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0C08" w14:textId="77777777" w:rsidR="002E1047" w:rsidRPr="00D01EE2" w:rsidRDefault="00D62187" w:rsidP="00774A2D">
      <w:pPr>
        <w:spacing w:before="29"/>
        <w:jc w:val="center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S</w:t>
      </w:r>
      <w:r w:rsidRPr="00D01EE2">
        <w:rPr>
          <w:rFonts w:eastAsia="Arial"/>
          <w:sz w:val="24"/>
          <w:szCs w:val="24"/>
        </w:rPr>
        <w:t>U</w:t>
      </w:r>
      <w:r w:rsidRPr="00D01EE2">
        <w:rPr>
          <w:rFonts w:eastAsia="Arial"/>
          <w:spacing w:val="-1"/>
          <w:sz w:val="24"/>
          <w:szCs w:val="24"/>
        </w:rPr>
        <w:t>R</w:t>
      </w: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2"/>
          <w:sz w:val="24"/>
          <w:szCs w:val="24"/>
        </w:rPr>
        <w:t xml:space="preserve"> </w:t>
      </w:r>
      <w:r w:rsidRPr="00D01EE2">
        <w:rPr>
          <w:rFonts w:eastAsia="Arial"/>
          <w:spacing w:val="-1"/>
          <w:sz w:val="24"/>
          <w:szCs w:val="24"/>
        </w:rPr>
        <w:t>P</w:t>
      </w:r>
      <w:r w:rsidRPr="00D01EE2">
        <w:rPr>
          <w:rFonts w:eastAsia="Arial"/>
          <w:spacing w:val="-2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R</w:t>
      </w:r>
      <w:r w:rsidRPr="00D01EE2">
        <w:rPr>
          <w:rFonts w:eastAsia="Arial"/>
          <w:spacing w:val="4"/>
          <w:sz w:val="24"/>
          <w:szCs w:val="24"/>
        </w:rPr>
        <w:t>N</w:t>
      </w:r>
      <w:r w:rsidRPr="00D01EE2">
        <w:rPr>
          <w:rFonts w:eastAsia="Arial"/>
          <w:spacing w:val="-2"/>
          <w:sz w:val="24"/>
          <w:szCs w:val="24"/>
        </w:rPr>
        <w:t>YA</w:t>
      </w:r>
      <w:r w:rsidRPr="00D01EE2">
        <w:rPr>
          <w:rFonts w:eastAsia="Arial"/>
          <w:spacing w:val="2"/>
          <w:sz w:val="24"/>
          <w:szCs w:val="24"/>
        </w:rPr>
        <w:t>T</w:t>
      </w:r>
      <w:r w:rsidRPr="00D01EE2">
        <w:rPr>
          <w:rFonts w:eastAsia="Arial"/>
          <w:spacing w:val="-2"/>
          <w:sz w:val="24"/>
          <w:szCs w:val="24"/>
        </w:rPr>
        <w:t>AA</w:t>
      </w:r>
      <w:r w:rsidRPr="00D01EE2">
        <w:rPr>
          <w:rFonts w:eastAsia="Arial"/>
          <w:sz w:val="24"/>
          <w:szCs w:val="24"/>
        </w:rPr>
        <w:t xml:space="preserve">N </w:t>
      </w:r>
      <w:r w:rsidRPr="00D01EE2">
        <w:rPr>
          <w:rFonts w:eastAsia="Arial"/>
          <w:spacing w:val="3"/>
          <w:sz w:val="24"/>
          <w:szCs w:val="24"/>
        </w:rPr>
        <w:t>K</w:t>
      </w:r>
      <w:r w:rsidRPr="00D01EE2">
        <w:rPr>
          <w:rFonts w:eastAsia="Arial"/>
          <w:spacing w:val="-2"/>
          <w:sz w:val="24"/>
          <w:szCs w:val="24"/>
        </w:rPr>
        <w:t>EAS</w:t>
      </w:r>
      <w:r w:rsidRPr="00D01EE2">
        <w:rPr>
          <w:rFonts w:eastAsia="Arial"/>
          <w:spacing w:val="1"/>
          <w:sz w:val="24"/>
          <w:szCs w:val="24"/>
        </w:rPr>
        <w:t>L</w:t>
      </w:r>
      <w:r w:rsidRPr="00D01EE2">
        <w:rPr>
          <w:rFonts w:eastAsia="Arial"/>
          <w:spacing w:val="5"/>
          <w:sz w:val="24"/>
          <w:szCs w:val="24"/>
        </w:rPr>
        <w:t>I</w:t>
      </w: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 N</w:t>
      </w: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pacing w:val="3"/>
          <w:sz w:val="24"/>
          <w:szCs w:val="24"/>
        </w:rPr>
        <w:t>S</w:t>
      </w:r>
      <w:r w:rsidRPr="00D01EE2">
        <w:rPr>
          <w:rFonts w:eastAsia="Arial"/>
          <w:spacing w:val="-2"/>
          <w:sz w:val="24"/>
          <w:szCs w:val="24"/>
        </w:rPr>
        <w:t>KA</w:t>
      </w:r>
      <w:r w:rsidRPr="00D01EE2">
        <w:rPr>
          <w:rFonts w:eastAsia="Arial"/>
          <w:sz w:val="24"/>
          <w:szCs w:val="24"/>
        </w:rPr>
        <w:t>H</w:t>
      </w:r>
    </w:p>
    <w:p w14:paraId="10849542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495EC33E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5374F930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49889435" w14:textId="77777777" w:rsidR="002E1047" w:rsidRPr="00D01EE2" w:rsidRDefault="002E1047">
      <w:pPr>
        <w:spacing w:before="11" w:line="260" w:lineRule="exact"/>
        <w:rPr>
          <w:sz w:val="24"/>
          <w:szCs w:val="24"/>
        </w:rPr>
      </w:pPr>
    </w:p>
    <w:p w14:paraId="21094E87" w14:textId="77777777" w:rsidR="00D01EE2" w:rsidRPr="00D01EE2" w:rsidRDefault="00D62187" w:rsidP="00D01EE2">
      <w:pPr>
        <w:spacing w:line="497" w:lineRule="auto"/>
        <w:ind w:left="308" w:right="13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1"/>
          <w:sz w:val="24"/>
          <w:szCs w:val="24"/>
        </w:rPr>
        <w:t xml:space="preserve"> ber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nda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nga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pacing w:val="-3"/>
          <w:sz w:val="24"/>
          <w:szCs w:val="24"/>
        </w:rPr>
        <w:t>d</w:t>
      </w:r>
      <w:r w:rsidRPr="00D01EE2">
        <w:rPr>
          <w:rFonts w:eastAsia="Arial"/>
          <w:sz w:val="24"/>
          <w:szCs w:val="24"/>
        </w:rPr>
        <w:t xml:space="preserve">i </w:t>
      </w:r>
      <w:r w:rsidRPr="00D01EE2">
        <w:rPr>
          <w:rFonts w:eastAsia="Arial"/>
          <w:spacing w:val="1"/>
          <w:sz w:val="24"/>
          <w:szCs w:val="24"/>
        </w:rPr>
        <w:t>ba</w:t>
      </w:r>
      <w:r w:rsidRPr="00D01EE2">
        <w:rPr>
          <w:rFonts w:eastAsia="Arial"/>
          <w:spacing w:val="-5"/>
          <w:sz w:val="24"/>
          <w:szCs w:val="24"/>
        </w:rPr>
        <w:t>w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pacing w:val="5"/>
          <w:sz w:val="24"/>
          <w:szCs w:val="24"/>
        </w:rPr>
        <w:t>i</w:t>
      </w:r>
      <w:r w:rsidRPr="00D01EE2">
        <w:rPr>
          <w:rFonts w:eastAsia="Arial"/>
          <w:spacing w:val="-4"/>
          <w:sz w:val="24"/>
          <w:szCs w:val="24"/>
        </w:rPr>
        <w:t>n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 xml:space="preserve">: </w:t>
      </w:r>
    </w:p>
    <w:p w14:paraId="17AA9311" w14:textId="72E0B9B4" w:rsidR="002E1047" w:rsidRPr="00D01EE2" w:rsidRDefault="00D62187" w:rsidP="00D01EE2">
      <w:pPr>
        <w:spacing w:line="497" w:lineRule="auto"/>
        <w:ind w:left="308" w:right="13"/>
        <w:rPr>
          <w:rFonts w:eastAsia="Arial"/>
          <w:sz w:val="24"/>
          <w:szCs w:val="24"/>
        </w:rPr>
      </w:pP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5"/>
          <w:sz w:val="24"/>
          <w:szCs w:val="24"/>
        </w:rPr>
        <w:t>a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z w:val="24"/>
          <w:szCs w:val="24"/>
        </w:rPr>
        <w:t>a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</w:t>
      </w:r>
      <w:r w:rsidR="007A0807">
        <w:rPr>
          <w:rFonts w:eastAsia="Arial"/>
          <w:sz w:val="24"/>
          <w:szCs w:val="24"/>
        </w:rPr>
        <w:t>Febri Arifia</w:t>
      </w:r>
    </w:p>
    <w:p w14:paraId="0912A5C9" w14:textId="06E22EC9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z w:val="24"/>
          <w:szCs w:val="24"/>
        </w:rPr>
        <w:t>NI</w:t>
      </w:r>
      <w:r w:rsidRPr="00D01EE2">
        <w:rPr>
          <w:rFonts w:eastAsia="Arial"/>
          <w:spacing w:val="-3"/>
          <w:sz w:val="24"/>
          <w:szCs w:val="24"/>
        </w:rPr>
        <w:t>M</w:t>
      </w:r>
      <w:r w:rsidRPr="00D01EE2">
        <w:rPr>
          <w:rFonts w:eastAsia="Arial"/>
          <w:sz w:val="24"/>
          <w:szCs w:val="24"/>
        </w:rPr>
        <w:t>/NIK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 xml:space="preserve">: </w:t>
      </w:r>
      <w:r w:rsidR="007A0807">
        <w:rPr>
          <w:rFonts w:eastAsia="Arial"/>
          <w:sz w:val="24"/>
          <w:szCs w:val="24"/>
        </w:rPr>
        <w:t>I0116043</w:t>
      </w:r>
    </w:p>
    <w:p w14:paraId="41A33B6C" w14:textId="0F7456FE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z w:val="24"/>
          <w:szCs w:val="24"/>
        </w:rPr>
        <w:t>I</w:t>
      </w:r>
      <w:r w:rsidRPr="00D01EE2">
        <w:rPr>
          <w:rFonts w:eastAsia="Arial"/>
          <w:spacing w:val="1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st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pacing w:val="-5"/>
          <w:sz w:val="24"/>
          <w:szCs w:val="24"/>
        </w:rPr>
        <w:t>s</w:t>
      </w:r>
      <w:r w:rsidRPr="00D01EE2">
        <w:rPr>
          <w:rFonts w:eastAsia="Arial"/>
          <w:sz w:val="24"/>
          <w:szCs w:val="24"/>
        </w:rPr>
        <w:t>i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Program Studi Teknik Sipil  Universitas Sebelas Maret </w:t>
      </w:r>
      <w:r w:rsidRPr="00D01EE2">
        <w:rPr>
          <w:rFonts w:eastAsia="Arial"/>
          <w:sz w:val="24"/>
          <w:szCs w:val="24"/>
        </w:rPr>
        <w:t xml:space="preserve"> </w:t>
      </w:r>
    </w:p>
    <w:p w14:paraId="56A74EF6" w14:textId="6507DC38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="00D01EE2" w:rsidRPr="00D01EE2">
        <w:rPr>
          <w:rFonts w:eastAsia="Arial"/>
          <w:sz w:val="24"/>
          <w:szCs w:val="24"/>
        </w:rPr>
        <w:t>t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</w:t>
      </w:r>
      <w:r w:rsidR="007A0807">
        <w:rPr>
          <w:rFonts w:eastAsia="Arial"/>
          <w:sz w:val="24"/>
          <w:szCs w:val="24"/>
        </w:rPr>
        <w:t>Jalan Sumatra No 111 Pekalongan</w:t>
      </w:r>
    </w:p>
    <w:p w14:paraId="5A76D0DB" w14:textId="14AE7CF3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pacing w:val="3"/>
          <w:sz w:val="24"/>
          <w:szCs w:val="24"/>
        </w:rPr>
        <w:t>E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l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 xml:space="preserve">: </w:t>
      </w:r>
      <w:r w:rsidR="007A0807">
        <w:rPr>
          <w:rFonts w:eastAsia="Arial"/>
          <w:sz w:val="24"/>
          <w:szCs w:val="24"/>
        </w:rPr>
        <w:t>arifia.febri@gmail.com</w:t>
      </w:r>
    </w:p>
    <w:p w14:paraId="10218709" w14:textId="235DF426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pacing w:val="2"/>
          <w:sz w:val="24"/>
          <w:szCs w:val="24"/>
        </w:rPr>
        <w:t>T</w:t>
      </w:r>
      <w:r w:rsidRPr="00D01EE2">
        <w:rPr>
          <w:rFonts w:eastAsia="Arial"/>
          <w:spacing w:val="-4"/>
          <w:sz w:val="24"/>
          <w:szCs w:val="24"/>
        </w:rPr>
        <w:t>e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1"/>
          <w:sz w:val="24"/>
          <w:szCs w:val="24"/>
        </w:rPr>
        <w:t>epon</w:t>
      </w:r>
      <w:r w:rsidRPr="00D01EE2">
        <w:rPr>
          <w:rFonts w:eastAsia="Arial"/>
          <w:sz w:val="24"/>
          <w:szCs w:val="24"/>
        </w:rPr>
        <w:t>/</w:t>
      </w:r>
      <w:r w:rsidRPr="00D01EE2">
        <w:rPr>
          <w:rFonts w:eastAsia="Arial"/>
          <w:spacing w:val="-5"/>
          <w:sz w:val="24"/>
          <w:szCs w:val="24"/>
        </w:rPr>
        <w:t>H</w:t>
      </w:r>
      <w:r w:rsidR="00D01EE2" w:rsidRPr="00D01EE2">
        <w:rPr>
          <w:rFonts w:eastAsia="Arial"/>
          <w:sz w:val="24"/>
          <w:szCs w:val="24"/>
        </w:rPr>
        <w:t>p</w:t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 xml:space="preserve">: </w:t>
      </w:r>
      <w:r w:rsidR="00D01EE2" w:rsidRPr="00D01EE2">
        <w:rPr>
          <w:rFonts w:eastAsia="Arial"/>
          <w:sz w:val="24"/>
          <w:szCs w:val="24"/>
        </w:rPr>
        <w:t>08</w:t>
      </w:r>
      <w:r w:rsidR="007A0807">
        <w:rPr>
          <w:rFonts w:eastAsia="Arial"/>
          <w:sz w:val="24"/>
          <w:szCs w:val="24"/>
        </w:rPr>
        <w:t>3866758454</w:t>
      </w:r>
    </w:p>
    <w:p w14:paraId="20725FDA" w14:textId="7406D536" w:rsidR="002E1047" w:rsidRPr="00D01EE2" w:rsidRDefault="00D62187" w:rsidP="007A0807">
      <w:pPr>
        <w:spacing w:before="13" w:line="499" w:lineRule="auto"/>
        <w:ind w:left="2153" w:right="13" w:hanging="1845"/>
        <w:jc w:val="both"/>
        <w:rPr>
          <w:b/>
          <w:sz w:val="24"/>
          <w:szCs w:val="24"/>
        </w:rPr>
      </w:pPr>
      <w:r w:rsidRPr="00D01EE2">
        <w:rPr>
          <w:rFonts w:eastAsia="Arial"/>
          <w:sz w:val="24"/>
          <w:szCs w:val="24"/>
        </w:rPr>
        <w:t>J</w:t>
      </w:r>
      <w:r w:rsidRPr="00D01EE2">
        <w:rPr>
          <w:rFonts w:eastAsia="Arial"/>
          <w:spacing w:val="1"/>
          <w:sz w:val="24"/>
          <w:szCs w:val="24"/>
        </w:rPr>
        <w:t>udu</w:t>
      </w:r>
      <w:r w:rsidRPr="00D01EE2">
        <w:rPr>
          <w:rFonts w:eastAsia="Arial"/>
          <w:sz w:val="24"/>
          <w:szCs w:val="24"/>
        </w:rPr>
        <w:t>l Nask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</w:t>
      </w:r>
      <w:r w:rsidR="007A0807">
        <w:rPr>
          <w:bCs/>
          <w:sz w:val="24"/>
          <w:szCs w:val="24"/>
        </w:rPr>
        <w:t xml:space="preserve">Uji Balok Beton Bertulang Memadat Sendiri High Volume </w:t>
      </w:r>
      <w:r w:rsidR="007A0807" w:rsidRPr="007A0807">
        <w:rPr>
          <w:bCs/>
          <w:i/>
          <w:sz w:val="24"/>
          <w:szCs w:val="24"/>
        </w:rPr>
        <w:t>Fly Ash</w:t>
      </w:r>
      <w:r w:rsidR="007A0807">
        <w:rPr>
          <w:bCs/>
          <w:sz w:val="24"/>
          <w:szCs w:val="24"/>
        </w:rPr>
        <w:t xml:space="preserve"> 50% Tanpa dan Dengan Sengkang</w:t>
      </w:r>
    </w:p>
    <w:p w14:paraId="5ED3E843" w14:textId="77777777" w:rsidR="002E1047" w:rsidRPr="00D01EE2" w:rsidRDefault="00D62187">
      <w:pPr>
        <w:spacing w:line="361" w:lineRule="auto"/>
        <w:ind w:left="308" w:right="75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pacing w:val="-3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en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bah</w:t>
      </w:r>
      <w:r w:rsidRPr="00D01EE2">
        <w:rPr>
          <w:rFonts w:eastAsia="Arial"/>
          <w:spacing w:val="-5"/>
          <w:sz w:val="24"/>
          <w:szCs w:val="24"/>
        </w:rPr>
        <w:t>w</w:t>
      </w:r>
      <w:r w:rsidRPr="00D01EE2">
        <w:rPr>
          <w:rFonts w:eastAsia="Arial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 xml:space="preserve"> na</w:t>
      </w:r>
      <w:r w:rsidRPr="00D01EE2">
        <w:rPr>
          <w:rFonts w:eastAsia="Arial"/>
          <w:sz w:val="24"/>
          <w:szCs w:val="24"/>
        </w:rPr>
        <w:t>sk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ya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3"/>
          <w:sz w:val="24"/>
          <w:szCs w:val="24"/>
        </w:rPr>
        <w:t>r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h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da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a</w:t>
      </w:r>
      <w:r w:rsidRPr="00D01EE2">
        <w:rPr>
          <w:rFonts w:eastAsia="Arial"/>
          <w:spacing w:val="-5"/>
          <w:sz w:val="24"/>
          <w:szCs w:val="24"/>
        </w:rPr>
        <w:t>j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un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 xml:space="preserve">k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ua</w:t>
      </w:r>
      <w:r w:rsidRPr="00D01EE2">
        <w:rPr>
          <w:rFonts w:eastAsia="Arial"/>
          <w:sz w:val="24"/>
          <w:szCs w:val="24"/>
        </w:rPr>
        <w:t xml:space="preserve">t </w:t>
      </w:r>
      <w:r w:rsidRPr="00D01EE2">
        <w:rPr>
          <w:rFonts w:eastAsia="Arial"/>
          <w:spacing w:val="1"/>
          <w:sz w:val="24"/>
          <w:szCs w:val="24"/>
        </w:rPr>
        <w:t>pad</w:t>
      </w:r>
      <w:r w:rsidRPr="00D01EE2">
        <w:rPr>
          <w:rFonts w:eastAsia="Arial"/>
          <w:sz w:val="24"/>
          <w:szCs w:val="24"/>
        </w:rPr>
        <w:t>a</w:t>
      </w:r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J</w:t>
      </w:r>
      <w:r w:rsidRPr="00D01EE2">
        <w:rPr>
          <w:rFonts w:eastAsia="Arial"/>
          <w:spacing w:val="-4"/>
          <w:sz w:val="24"/>
          <w:szCs w:val="24"/>
        </w:rPr>
        <w:t>u</w:t>
      </w:r>
      <w:r w:rsidRPr="00D01EE2">
        <w:rPr>
          <w:rFonts w:eastAsia="Arial"/>
          <w:spacing w:val="1"/>
          <w:sz w:val="24"/>
          <w:szCs w:val="24"/>
        </w:rPr>
        <w:t>rn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l</w:t>
      </w:r>
      <w:r w:rsidRPr="00D01EE2">
        <w:rPr>
          <w:rFonts w:eastAsia="Arial"/>
          <w:spacing w:val="12"/>
          <w:sz w:val="24"/>
          <w:szCs w:val="24"/>
        </w:rPr>
        <w:t xml:space="preserve"> </w:t>
      </w:r>
      <w:r w:rsidRPr="00D01EE2">
        <w:rPr>
          <w:rFonts w:eastAsia="Arial"/>
          <w:spacing w:val="-3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r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3"/>
          <w:sz w:val="24"/>
          <w:szCs w:val="24"/>
        </w:rPr>
        <w:t xml:space="preserve"> 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erupa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na</w:t>
      </w:r>
      <w:r w:rsidRPr="00D01EE2">
        <w:rPr>
          <w:rFonts w:eastAsia="Arial"/>
          <w:sz w:val="24"/>
          <w:szCs w:val="24"/>
        </w:rPr>
        <w:t>sk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4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4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b</w:t>
      </w:r>
      <w:r w:rsidRPr="00D01EE2">
        <w:rPr>
          <w:rFonts w:eastAsia="Arial"/>
          <w:spacing w:val="-4"/>
          <w:sz w:val="24"/>
          <w:szCs w:val="24"/>
        </w:rPr>
        <w:t>e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 xml:space="preserve">m </w:t>
      </w:r>
      <w:r w:rsidRPr="00D01EE2">
        <w:rPr>
          <w:rFonts w:eastAsia="Arial"/>
          <w:spacing w:val="1"/>
          <w:sz w:val="24"/>
          <w:szCs w:val="24"/>
        </w:rPr>
        <w:t>perna</w:t>
      </w:r>
      <w:r w:rsidRPr="00D01EE2">
        <w:rPr>
          <w:rFonts w:eastAsia="Arial"/>
          <w:sz w:val="24"/>
          <w:szCs w:val="24"/>
        </w:rPr>
        <w:t>h</w:t>
      </w:r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-4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er</w:t>
      </w:r>
      <w:r w:rsidRPr="00D01EE2">
        <w:rPr>
          <w:rFonts w:eastAsia="Arial"/>
          <w:spacing w:val="-4"/>
          <w:sz w:val="24"/>
          <w:szCs w:val="24"/>
        </w:rPr>
        <w:t>b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tk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d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 t</w:t>
      </w:r>
      <w:r w:rsidRPr="00D01EE2">
        <w:rPr>
          <w:rFonts w:eastAsia="Arial"/>
          <w:spacing w:val="5"/>
          <w:sz w:val="24"/>
          <w:szCs w:val="24"/>
        </w:rPr>
        <w:t>i</w:t>
      </w:r>
      <w:r w:rsidRPr="00D01EE2">
        <w:rPr>
          <w:rFonts w:eastAsia="Arial"/>
          <w:spacing w:val="1"/>
          <w:sz w:val="24"/>
          <w:szCs w:val="24"/>
        </w:rPr>
        <w:t>da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-9"/>
          <w:sz w:val="24"/>
          <w:szCs w:val="24"/>
        </w:rPr>
        <w:t xml:space="preserve"> 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engandun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-8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un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-4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r</w:t>
      </w:r>
      <w:r w:rsidRPr="00D01EE2">
        <w:rPr>
          <w:rFonts w:eastAsia="Arial"/>
          <w:spacing w:val="-3"/>
          <w:sz w:val="24"/>
          <w:szCs w:val="24"/>
        </w:rPr>
        <w:t xml:space="preserve"> </w:t>
      </w:r>
      <w:r w:rsidRPr="00D01EE2">
        <w:rPr>
          <w:rFonts w:eastAsia="Arial"/>
          <w:spacing w:val="-4"/>
          <w:sz w:val="24"/>
          <w:szCs w:val="24"/>
        </w:rPr>
        <w:t>p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g</w:t>
      </w:r>
      <w:r w:rsidRPr="00D01EE2">
        <w:rPr>
          <w:rFonts w:eastAsia="Arial"/>
          <w:sz w:val="24"/>
          <w:szCs w:val="24"/>
        </w:rPr>
        <w:t>ia</w:t>
      </w:r>
      <w:r w:rsidRPr="00D01EE2">
        <w:rPr>
          <w:rFonts w:eastAsia="Arial"/>
          <w:spacing w:val="-3"/>
          <w:sz w:val="24"/>
          <w:szCs w:val="24"/>
        </w:rPr>
        <w:t>r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.</w:t>
      </w:r>
      <w:r w:rsidRPr="00D01EE2">
        <w:rPr>
          <w:rFonts w:eastAsia="Arial"/>
          <w:spacing w:val="-4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J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ka</w:t>
      </w:r>
      <w:r w:rsidRPr="00D01EE2">
        <w:rPr>
          <w:rFonts w:eastAsia="Arial"/>
          <w:spacing w:val="-8"/>
          <w:sz w:val="24"/>
          <w:szCs w:val="24"/>
        </w:rPr>
        <w:t xml:space="preserve">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-5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ud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-3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h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r</w:t>
      </w:r>
      <w:r w:rsidRPr="00D01EE2">
        <w:rPr>
          <w:rFonts w:eastAsia="Arial"/>
          <w:sz w:val="24"/>
          <w:szCs w:val="24"/>
        </w:rPr>
        <w:t>i</w:t>
      </w:r>
      <w:r w:rsidRPr="00D01EE2">
        <w:rPr>
          <w:rFonts w:eastAsia="Arial"/>
          <w:spacing w:val="-5"/>
          <w:sz w:val="24"/>
          <w:szCs w:val="24"/>
        </w:rPr>
        <w:t xml:space="preserve">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-3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du</w:t>
      </w:r>
      <w:r w:rsidRPr="00D01EE2">
        <w:rPr>
          <w:rFonts w:eastAsia="Arial"/>
          <w:sz w:val="24"/>
          <w:szCs w:val="24"/>
        </w:rPr>
        <w:t>a</w:t>
      </w:r>
      <w:r w:rsidRPr="00D01EE2">
        <w:rPr>
          <w:rFonts w:eastAsia="Arial"/>
          <w:spacing w:val="-8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h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 xml:space="preserve">l </w:t>
      </w:r>
      <w:r w:rsidRPr="00D01EE2">
        <w:rPr>
          <w:rFonts w:eastAsia="Arial"/>
          <w:spacing w:val="1"/>
          <w:sz w:val="24"/>
          <w:szCs w:val="24"/>
        </w:rPr>
        <w:t>d</w:t>
      </w:r>
      <w:r w:rsidRPr="00D01EE2">
        <w:rPr>
          <w:rFonts w:eastAsia="Arial"/>
          <w:sz w:val="24"/>
          <w:szCs w:val="24"/>
        </w:rPr>
        <w:t>i</w:t>
      </w:r>
      <w:r w:rsidRPr="00D01EE2">
        <w:rPr>
          <w:rFonts w:eastAsia="Arial"/>
          <w:spacing w:val="8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4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4"/>
          <w:sz w:val="24"/>
          <w:szCs w:val="24"/>
        </w:rPr>
        <w:t xml:space="preserve"> 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ka</w:t>
      </w:r>
      <w:r w:rsidRPr="00D01EE2">
        <w:rPr>
          <w:rFonts w:eastAsia="Arial"/>
          <w:spacing w:val="5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ya</w:t>
      </w:r>
      <w:r w:rsidRPr="00D01EE2">
        <w:rPr>
          <w:rFonts w:eastAsia="Arial"/>
          <w:spacing w:val="5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ber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a</w:t>
      </w:r>
      <w:r w:rsidRPr="00D01EE2">
        <w:rPr>
          <w:rFonts w:eastAsia="Arial"/>
          <w:spacing w:val="5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un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 xml:space="preserve">k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ena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5"/>
          <w:sz w:val="24"/>
          <w:szCs w:val="24"/>
        </w:rPr>
        <w:t xml:space="preserve"> </w:t>
      </w:r>
      <w:r w:rsidRPr="00D01EE2">
        <w:rPr>
          <w:rFonts w:eastAsia="Arial"/>
          <w:spacing w:val="9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z w:val="24"/>
          <w:szCs w:val="24"/>
        </w:rPr>
        <w:t>ksi</w:t>
      </w:r>
      <w:r w:rsidRPr="00D01EE2">
        <w:rPr>
          <w:rFonts w:eastAsia="Arial"/>
          <w:spacing w:val="8"/>
          <w:sz w:val="24"/>
          <w:szCs w:val="24"/>
        </w:rPr>
        <w:t xml:space="preserve"> </w:t>
      </w:r>
      <w:r w:rsidRPr="00D01EE2">
        <w:rPr>
          <w:rFonts w:eastAsia="Arial"/>
          <w:spacing w:val="-5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i</w:t>
      </w:r>
      <w:r w:rsidRPr="00D01EE2">
        <w:rPr>
          <w:rFonts w:eastAsia="Arial"/>
          <w:spacing w:val="8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e</w:t>
      </w:r>
      <w:r w:rsidRPr="00D01EE2">
        <w:rPr>
          <w:rFonts w:eastAsia="Arial"/>
          <w:spacing w:val="1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ua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5"/>
          <w:sz w:val="24"/>
          <w:szCs w:val="24"/>
        </w:rPr>
        <w:t xml:space="preserve">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 xml:space="preserve">n </w:t>
      </w:r>
      <w:r w:rsidRPr="00D01EE2">
        <w:rPr>
          <w:rFonts w:eastAsia="Arial"/>
          <w:spacing w:val="1"/>
          <w:sz w:val="24"/>
          <w:szCs w:val="24"/>
        </w:rPr>
        <w:t>pera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u</w:t>
      </w:r>
      <w:r w:rsidRPr="00D01EE2">
        <w:rPr>
          <w:rFonts w:eastAsia="Arial"/>
          <w:spacing w:val="1"/>
          <w:sz w:val="24"/>
          <w:szCs w:val="24"/>
        </w:rPr>
        <w:t>ra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1"/>
          <w:sz w:val="24"/>
          <w:szCs w:val="24"/>
        </w:rPr>
        <w:t xml:space="preserve"> b</w:t>
      </w:r>
      <w:r w:rsidRPr="00D01EE2">
        <w:rPr>
          <w:rFonts w:eastAsia="Arial"/>
          <w:spacing w:val="-4"/>
          <w:sz w:val="24"/>
          <w:szCs w:val="24"/>
        </w:rPr>
        <w:t>e</w:t>
      </w:r>
      <w:r w:rsidRPr="00D01EE2">
        <w:rPr>
          <w:rFonts w:eastAsia="Arial"/>
          <w:spacing w:val="1"/>
          <w:sz w:val="24"/>
          <w:szCs w:val="24"/>
        </w:rPr>
        <w:t>r</w:t>
      </w:r>
      <w:r w:rsidRPr="00D01EE2">
        <w:rPr>
          <w:rFonts w:eastAsia="Arial"/>
          <w:sz w:val="24"/>
          <w:szCs w:val="24"/>
        </w:rPr>
        <w:t>lak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.</w:t>
      </w:r>
    </w:p>
    <w:p w14:paraId="028249C8" w14:textId="77777777" w:rsidR="002E1047" w:rsidRPr="00D01EE2" w:rsidRDefault="002E1047">
      <w:pPr>
        <w:spacing w:before="6" w:line="120" w:lineRule="exact"/>
        <w:rPr>
          <w:sz w:val="24"/>
          <w:szCs w:val="24"/>
        </w:rPr>
      </w:pPr>
    </w:p>
    <w:p w14:paraId="5B551F4C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6B9E95CE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3DE5DF98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32E59A63" w14:textId="07D8E3B3" w:rsidR="002E1047" w:rsidRPr="007A0807" w:rsidRDefault="00D62187" w:rsidP="007A0807">
      <w:pPr>
        <w:ind w:right="380"/>
        <w:jc w:val="right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ura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ar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,</w:t>
      </w:r>
      <w:r w:rsidR="007A0807">
        <w:rPr>
          <w:rFonts w:eastAsia="Arial"/>
          <w:spacing w:val="3"/>
          <w:sz w:val="24"/>
          <w:szCs w:val="24"/>
        </w:rPr>
        <w:t xml:space="preserve"> 14</w:t>
      </w:r>
      <w:r w:rsidR="00D01EE2" w:rsidRPr="00D01EE2">
        <w:rPr>
          <w:rFonts w:eastAsia="Arial"/>
          <w:spacing w:val="3"/>
          <w:sz w:val="24"/>
          <w:szCs w:val="24"/>
        </w:rPr>
        <w:t xml:space="preserve"> November 2020</w:t>
      </w:r>
    </w:p>
    <w:p w14:paraId="1A548E66" w14:textId="36D64329" w:rsidR="002E1047" w:rsidRDefault="007A0807">
      <w:pPr>
        <w:ind w:right="1067"/>
        <w:jc w:val="right"/>
        <w:rPr>
          <w:rFonts w:eastAsia="Arial"/>
          <w:sz w:val="24"/>
          <w:szCs w:val="24"/>
        </w:rPr>
      </w:pPr>
      <w:r>
        <w:rPr>
          <w:noProof/>
        </w:rPr>
        <w:drawing>
          <wp:inline distT="0" distB="0" distL="0" distR="0" wp14:anchorId="54DB4BFE" wp14:editId="7BFF2FC7">
            <wp:extent cx="1390650" cy="920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051" t="28034" r="42383" b="31608"/>
                    <a:stretch/>
                  </pic:blipFill>
                  <pic:spPr bwMode="auto">
                    <a:xfrm>
                      <a:off x="0" y="0"/>
                      <a:ext cx="1407427" cy="931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40DFD" w14:textId="77777777" w:rsidR="007A0807" w:rsidRDefault="007A0807">
      <w:pPr>
        <w:ind w:right="1067"/>
        <w:jc w:val="right"/>
        <w:rPr>
          <w:rFonts w:eastAsia="Arial"/>
          <w:sz w:val="24"/>
          <w:szCs w:val="24"/>
        </w:rPr>
      </w:pPr>
    </w:p>
    <w:p w14:paraId="7EB97314" w14:textId="2B80D41B" w:rsidR="007A0807" w:rsidRPr="00D01EE2" w:rsidRDefault="007A0807" w:rsidP="007A0807">
      <w:pPr>
        <w:ind w:left="5760" w:right="1067"/>
        <w:jc w:val="center"/>
        <w:rPr>
          <w:rFonts w:eastAsia="Arial"/>
          <w:sz w:val="24"/>
          <w:szCs w:val="24"/>
        </w:rPr>
      </w:pPr>
      <w:bookmarkStart w:id="0" w:name="_GoBack"/>
      <w:bookmarkEnd w:id="0"/>
      <w:r>
        <w:rPr>
          <w:rFonts w:eastAsia="Arial"/>
          <w:sz w:val="24"/>
          <w:szCs w:val="24"/>
        </w:rPr>
        <w:t>Febri Arifia</w:t>
      </w:r>
    </w:p>
    <w:sectPr w:rsidR="007A0807" w:rsidRPr="00D01EE2">
      <w:headerReference w:type="default" r:id="rId8"/>
      <w:pgSz w:w="11920" w:h="16840"/>
      <w:pgMar w:top="1960" w:right="1580" w:bottom="280" w:left="1680" w:header="1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0403D" w14:textId="77777777" w:rsidR="00381226" w:rsidRDefault="00381226">
      <w:r>
        <w:separator/>
      </w:r>
    </w:p>
  </w:endnote>
  <w:endnote w:type="continuationSeparator" w:id="0">
    <w:p w14:paraId="08BA91C8" w14:textId="77777777" w:rsidR="00381226" w:rsidRDefault="003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0D47" w14:textId="77777777" w:rsidR="00381226" w:rsidRDefault="00381226">
      <w:r>
        <w:separator/>
      </w:r>
    </w:p>
  </w:footnote>
  <w:footnote w:type="continuationSeparator" w:id="0">
    <w:p w14:paraId="14EB11DF" w14:textId="77777777" w:rsidR="00381226" w:rsidRDefault="0038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FC32" w14:textId="173820BD" w:rsidR="002E1047" w:rsidRDefault="002E104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6E4"/>
    <w:multiLevelType w:val="multilevel"/>
    <w:tmpl w:val="C93A37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7"/>
    <w:rsid w:val="002E1047"/>
    <w:rsid w:val="00381226"/>
    <w:rsid w:val="00774A2D"/>
    <w:rsid w:val="007A0807"/>
    <w:rsid w:val="00AF13E1"/>
    <w:rsid w:val="00C029F0"/>
    <w:rsid w:val="00D01EE2"/>
    <w:rsid w:val="00D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499F9"/>
  <w15:docId w15:val="{7F2E0511-BB8F-4626-836E-2722BDD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1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EE2"/>
  </w:style>
  <w:style w:type="paragraph" w:styleId="Footer">
    <w:name w:val="footer"/>
    <w:basedOn w:val="Normal"/>
    <w:link w:val="FooterChar"/>
    <w:uiPriority w:val="99"/>
    <w:unhideWhenUsed/>
    <w:rsid w:val="00D01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febri arifia</cp:lastModifiedBy>
  <cp:revision>3</cp:revision>
  <dcterms:created xsi:type="dcterms:W3CDTF">2020-11-13T05:46:00Z</dcterms:created>
  <dcterms:modified xsi:type="dcterms:W3CDTF">2020-11-14T06:15:00Z</dcterms:modified>
</cp:coreProperties>
</file>