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20C08" w14:textId="77777777" w:rsidR="002E1047" w:rsidRPr="00D01EE2" w:rsidRDefault="00D62187" w:rsidP="00774A2D">
      <w:pPr>
        <w:spacing w:before="29"/>
        <w:jc w:val="center"/>
        <w:rPr>
          <w:rFonts w:eastAsia="Arial"/>
          <w:sz w:val="24"/>
          <w:szCs w:val="24"/>
        </w:rPr>
      </w:pPr>
      <w:bookmarkStart w:id="0" w:name="_Hlk56164458"/>
      <w:bookmarkEnd w:id="0"/>
      <w:r w:rsidRPr="00D01EE2">
        <w:rPr>
          <w:rFonts w:eastAsia="Arial"/>
          <w:spacing w:val="-2"/>
          <w:sz w:val="24"/>
          <w:szCs w:val="24"/>
        </w:rPr>
        <w:t>S</w:t>
      </w:r>
      <w:r w:rsidRPr="00D01EE2">
        <w:rPr>
          <w:rFonts w:eastAsia="Arial"/>
          <w:sz w:val="24"/>
          <w:szCs w:val="24"/>
        </w:rPr>
        <w:t>U</w:t>
      </w:r>
      <w:r w:rsidRPr="00D01EE2">
        <w:rPr>
          <w:rFonts w:eastAsia="Arial"/>
          <w:spacing w:val="-1"/>
          <w:sz w:val="24"/>
          <w:szCs w:val="24"/>
        </w:rPr>
        <w:t>R</w:t>
      </w:r>
      <w:r w:rsidRPr="00D01EE2">
        <w:rPr>
          <w:rFonts w:eastAsia="Arial"/>
          <w:spacing w:val="-2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T</w:t>
      </w:r>
      <w:r w:rsidRPr="00D01EE2">
        <w:rPr>
          <w:rFonts w:eastAsia="Arial"/>
          <w:spacing w:val="2"/>
          <w:sz w:val="24"/>
          <w:szCs w:val="24"/>
        </w:rPr>
        <w:t xml:space="preserve"> </w:t>
      </w:r>
      <w:r w:rsidRPr="00D01EE2">
        <w:rPr>
          <w:rFonts w:eastAsia="Arial"/>
          <w:spacing w:val="-1"/>
          <w:sz w:val="24"/>
          <w:szCs w:val="24"/>
        </w:rPr>
        <w:t>P</w:t>
      </w:r>
      <w:r w:rsidRPr="00D01EE2">
        <w:rPr>
          <w:rFonts w:eastAsia="Arial"/>
          <w:spacing w:val="-2"/>
          <w:sz w:val="24"/>
          <w:szCs w:val="24"/>
        </w:rPr>
        <w:t>E</w:t>
      </w:r>
      <w:r w:rsidRPr="00D01EE2">
        <w:rPr>
          <w:rFonts w:eastAsia="Arial"/>
          <w:sz w:val="24"/>
          <w:szCs w:val="24"/>
        </w:rPr>
        <w:t>R</w:t>
      </w:r>
      <w:r w:rsidRPr="00D01EE2">
        <w:rPr>
          <w:rFonts w:eastAsia="Arial"/>
          <w:spacing w:val="4"/>
          <w:sz w:val="24"/>
          <w:szCs w:val="24"/>
        </w:rPr>
        <w:t>N</w:t>
      </w:r>
      <w:r w:rsidRPr="00D01EE2">
        <w:rPr>
          <w:rFonts w:eastAsia="Arial"/>
          <w:spacing w:val="-2"/>
          <w:sz w:val="24"/>
          <w:szCs w:val="24"/>
        </w:rPr>
        <w:t>YA</w:t>
      </w:r>
      <w:r w:rsidRPr="00D01EE2">
        <w:rPr>
          <w:rFonts w:eastAsia="Arial"/>
          <w:spacing w:val="2"/>
          <w:sz w:val="24"/>
          <w:szCs w:val="24"/>
        </w:rPr>
        <w:t>T</w:t>
      </w:r>
      <w:r w:rsidRPr="00D01EE2">
        <w:rPr>
          <w:rFonts w:eastAsia="Arial"/>
          <w:spacing w:val="-2"/>
          <w:sz w:val="24"/>
          <w:szCs w:val="24"/>
        </w:rPr>
        <w:t>AA</w:t>
      </w:r>
      <w:r w:rsidRPr="00D01EE2">
        <w:rPr>
          <w:rFonts w:eastAsia="Arial"/>
          <w:sz w:val="24"/>
          <w:szCs w:val="24"/>
        </w:rPr>
        <w:t xml:space="preserve">N </w:t>
      </w:r>
      <w:r w:rsidRPr="00D01EE2">
        <w:rPr>
          <w:rFonts w:eastAsia="Arial"/>
          <w:spacing w:val="3"/>
          <w:sz w:val="24"/>
          <w:szCs w:val="24"/>
        </w:rPr>
        <w:t>K</w:t>
      </w:r>
      <w:r w:rsidRPr="00D01EE2">
        <w:rPr>
          <w:rFonts w:eastAsia="Arial"/>
          <w:spacing w:val="-2"/>
          <w:sz w:val="24"/>
          <w:szCs w:val="24"/>
        </w:rPr>
        <w:t>EAS</w:t>
      </w:r>
      <w:r w:rsidRPr="00D01EE2">
        <w:rPr>
          <w:rFonts w:eastAsia="Arial"/>
          <w:spacing w:val="1"/>
          <w:sz w:val="24"/>
          <w:szCs w:val="24"/>
        </w:rPr>
        <w:t>L</w:t>
      </w:r>
      <w:r w:rsidRPr="00D01EE2">
        <w:rPr>
          <w:rFonts w:eastAsia="Arial"/>
          <w:spacing w:val="5"/>
          <w:sz w:val="24"/>
          <w:szCs w:val="24"/>
        </w:rPr>
        <w:t>I</w:t>
      </w:r>
      <w:r w:rsidRPr="00D01EE2">
        <w:rPr>
          <w:rFonts w:eastAsia="Arial"/>
          <w:spacing w:val="-2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N N</w:t>
      </w:r>
      <w:r w:rsidRPr="00D01EE2">
        <w:rPr>
          <w:rFonts w:eastAsia="Arial"/>
          <w:spacing w:val="-2"/>
          <w:sz w:val="24"/>
          <w:szCs w:val="24"/>
        </w:rPr>
        <w:t>A</w:t>
      </w:r>
      <w:r w:rsidRPr="00D01EE2">
        <w:rPr>
          <w:rFonts w:eastAsia="Arial"/>
          <w:spacing w:val="3"/>
          <w:sz w:val="24"/>
          <w:szCs w:val="24"/>
        </w:rPr>
        <w:t>S</w:t>
      </w:r>
      <w:r w:rsidRPr="00D01EE2">
        <w:rPr>
          <w:rFonts w:eastAsia="Arial"/>
          <w:spacing w:val="-2"/>
          <w:sz w:val="24"/>
          <w:szCs w:val="24"/>
        </w:rPr>
        <w:t>KA</w:t>
      </w:r>
      <w:r w:rsidRPr="00D01EE2">
        <w:rPr>
          <w:rFonts w:eastAsia="Arial"/>
          <w:sz w:val="24"/>
          <w:szCs w:val="24"/>
        </w:rPr>
        <w:t>H</w:t>
      </w:r>
    </w:p>
    <w:p w14:paraId="10849542" w14:textId="77777777" w:rsidR="002E1047" w:rsidRPr="00D01EE2" w:rsidRDefault="002E1047">
      <w:pPr>
        <w:spacing w:line="200" w:lineRule="exact"/>
        <w:rPr>
          <w:sz w:val="24"/>
          <w:szCs w:val="24"/>
        </w:rPr>
      </w:pPr>
    </w:p>
    <w:p w14:paraId="495EC33E" w14:textId="77777777" w:rsidR="002E1047" w:rsidRPr="00D01EE2" w:rsidRDefault="002E1047">
      <w:pPr>
        <w:spacing w:line="200" w:lineRule="exact"/>
        <w:rPr>
          <w:sz w:val="24"/>
          <w:szCs w:val="24"/>
        </w:rPr>
      </w:pPr>
    </w:p>
    <w:p w14:paraId="5374F930" w14:textId="77777777" w:rsidR="002E1047" w:rsidRPr="00D01EE2" w:rsidRDefault="002E1047">
      <w:pPr>
        <w:spacing w:line="200" w:lineRule="exact"/>
        <w:rPr>
          <w:sz w:val="24"/>
          <w:szCs w:val="24"/>
        </w:rPr>
      </w:pPr>
    </w:p>
    <w:p w14:paraId="49889435" w14:textId="77777777" w:rsidR="002E1047" w:rsidRPr="00D01EE2" w:rsidRDefault="002E1047">
      <w:pPr>
        <w:spacing w:before="11" w:line="260" w:lineRule="exact"/>
        <w:rPr>
          <w:sz w:val="24"/>
          <w:szCs w:val="24"/>
        </w:rPr>
      </w:pPr>
    </w:p>
    <w:p w14:paraId="21094E87" w14:textId="77777777" w:rsidR="00D01EE2" w:rsidRPr="00D01EE2" w:rsidRDefault="00D62187" w:rsidP="00D01EE2">
      <w:pPr>
        <w:spacing w:line="497" w:lineRule="auto"/>
        <w:ind w:left="308" w:right="13"/>
        <w:rPr>
          <w:rFonts w:eastAsia="Arial"/>
          <w:sz w:val="24"/>
          <w:szCs w:val="24"/>
        </w:rPr>
      </w:pPr>
      <w:r w:rsidRPr="00D01EE2">
        <w:rPr>
          <w:rFonts w:eastAsia="Arial"/>
          <w:spacing w:val="-2"/>
          <w:sz w:val="24"/>
          <w:szCs w:val="24"/>
        </w:rPr>
        <w:t>Y</w:t>
      </w:r>
      <w:r w:rsidRPr="00D01EE2">
        <w:rPr>
          <w:rFonts w:eastAsia="Arial"/>
          <w:spacing w:val="1"/>
          <w:sz w:val="24"/>
          <w:szCs w:val="24"/>
        </w:rPr>
        <w:t>an</w:t>
      </w:r>
      <w:r w:rsidRPr="00D01EE2">
        <w:rPr>
          <w:rFonts w:eastAsia="Arial"/>
          <w:sz w:val="24"/>
          <w:szCs w:val="24"/>
        </w:rPr>
        <w:t>g</w:t>
      </w:r>
      <w:r w:rsidRPr="00D01EE2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pacing w:val="1"/>
          <w:sz w:val="24"/>
          <w:szCs w:val="24"/>
        </w:rPr>
        <w:t>ber</w:t>
      </w:r>
      <w:r w:rsidRPr="00D01EE2">
        <w:rPr>
          <w:rFonts w:eastAsia="Arial"/>
          <w:sz w:val="24"/>
          <w:szCs w:val="24"/>
        </w:rPr>
        <w:t>t</w:t>
      </w:r>
      <w:r w:rsidRPr="00D01EE2">
        <w:rPr>
          <w:rFonts w:eastAsia="Arial"/>
          <w:spacing w:val="-3"/>
          <w:sz w:val="24"/>
          <w:szCs w:val="24"/>
        </w:rPr>
        <w:t>a</w:t>
      </w:r>
      <w:r w:rsidRPr="00D01EE2">
        <w:rPr>
          <w:rFonts w:eastAsia="Arial"/>
          <w:spacing w:val="1"/>
          <w:sz w:val="24"/>
          <w:szCs w:val="24"/>
        </w:rPr>
        <w:t>nda</w:t>
      </w:r>
      <w:r w:rsidRPr="00D01EE2">
        <w:rPr>
          <w:rFonts w:eastAsia="Arial"/>
          <w:sz w:val="24"/>
          <w:szCs w:val="24"/>
        </w:rPr>
        <w:t>t</w:t>
      </w:r>
      <w:r w:rsidRPr="00D01EE2">
        <w:rPr>
          <w:rFonts w:eastAsia="Arial"/>
          <w:spacing w:val="-3"/>
          <w:sz w:val="24"/>
          <w:szCs w:val="24"/>
        </w:rPr>
        <w:t>a</w:t>
      </w:r>
      <w:r w:rsidRPr="00D01EE2">
        <w:rPr>
          <w:rFonts w:eastAsia="Arial"/>
          <w:spacing w:val="1"/>
          <w:sz w:val="24"/>
          <w:szCs w:val="24"/>
        </w:rPr>
        <w:t>nga</w:t>
      </w:r>
      <w:r w:rsidRPr="00D01EE2">
        <w:rPr>
          <w:rFonts w:eastAsia="Arial"/>
          <w:sz w:val="24"/>
          <w:szCs w:val="24"/>
        </w:rPr>
        <w:t>n</w:t>
      </w:r>
      <w:proofErr w:type="spellEnd"/>
      <w:r w:rsidRPr="00D01EE2">
        <w:rPr>
          <w:rFonts w:eastAsia="Arial"/>
          <w:spacing w:val="1"/>
          <w:sz w:val="24"/>
          <w:szCs w:val="24"/>
        </w:rPr>
        <w:t xml:space="preserve"> </w:t>
      </w:r>
      <w:r w:rsidRPr="00D01EE2">
        <w:rPr>
          <w:rFonts w:eastAsia="Arial"/>
          <w:spacing w:val="-3"/>
          <w:sz w:val="24"/>
          <w:szCs w:val="24"/>
        </w:rPr>
        <w:t>d</w:t>
      </w:r>
      <w:r w:rsidRPr="00D01EE2">
        <w:rPr>
          <w:rFonts w:eastAsia="Arial"/>
          <w:sz w:val="24"/>
          <w:szCs w:val="24"/>
        </w:rPr>
        <w:t xml:space="preserve">i </w:t>
      </w:r>
      <w:proofErr w:type="spellStart"/>
      <w:r w:rsidRPr="00D01EE2">
        <w:rPr>
          <w:rFonts w:eastAsia="Arial"/>
          <w:spacing w:val="1"/>
          <w:sz w:val="24"/>
          <w:szCs w:val="24"/>
        </w:rPr>
        <w:t>ba</w:t>
      </w:r>
      <w:r w:rsidRPr="00D01EE2">
        <w:rPr>
          <w:rFonts w:eastAsia="Arial"/>
          <w:spacing w:val="-5"/>
          <w:sz w:val="24"/>
          <w:szCs w:val="24"/>
        </w:rPr>
        <w:t>w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h</w:t>
      </w:r>
      <w:proofErr w:type="spellEnd"/>
      <w:r w:rsidRPr="00D01EE2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pacing w:val="5"/>
          <w:sz w:val="24"/>
          <w:szCs w:val="24"/>
        </w:rPr>
        <w:t>i</w:t>
      </w:r>
      <w:r w:rsidRPr="00D01EE2">
        <w:rPr>
          <w:rFonts w:eastAsia="Arial"/>
          <w:spacing w:val="-4"/>
          <w:sz w:val="24"/>
          <w:szCs w:val="24"/>
        </w:rPr>
        <w:t>n</w:t>
      </w:r>
      <w:r w:rsidRPr="00D01EE2">
        <w:rPr>
          <w:rFonts w:eastAsia="Arial"/>
          <w:spacing w:val="4"/>
          <w:sz w:val="24"/>
          <w:szCs w:val="24"/>
        </w:rPr>
        <w:t>i</w:t>
      </w:r>
      <w:proofErr w:type="spellEnd"/>
      <w:r w:rsidRPr="00D01EE2">
        <w:rPr>
          <w:rFonts w:eastAsia="Arial"/>
          <w:sz w:val="24"/>
          <w:szCs w:val="24"/>
        </w:rPr>
        <w:t xml:space="preserve">: </w:t>
      </w:r>
    </w:p>
    <w:p w14:paraId="17AA9311" w14:textId="43A0EA2C" w:rsidR="002E1047" w:rsidRPr="00D01EE2" w:rsidRDefault="00D62187" w:rsidP="00D01EE2">
      <w:pPr>
        <w:spacing w:line="497" w:lineRule="auto"/>
        <w:ind w:left="308" w:right="13"/>
        <w:rPr>
          <w:rFonts w:eastAsia="Arial"/>
          <w:sz w:val="24"/>
          <w:szCs w:val="24"/>
        </w:rPr>
      </w:pPr>
      <w:r w:rsidRPr="00D01EE2">
        <w:rPr>
          <w:rFonts w:eastAsia="Arial"/>
          <w:sz w:val="24"/>
          <w:szCs w:val="24"/>
        </w:rPr>
        <w:t>N</w:t>
      </w:r>
      <w:r w:rsidRPr="00D01EE2">
        <w:rPr>
          <w:rFonts w:eastAsia="Arial"/>
          <w:spacing w:val="5"/>
          <w:sz w:val="24"/>
          <w:szCs w:val="24"/>
        </w:rPr>
        <w:t>a</w:t>
      </w:r>
      <w:r w:rsidRPr="00D01EE2">
        <w:rPr>
          <w:rFonts w:eastAsia="Arial"/>
          <w:spacing w:val="-8"/>
          <w:sz w:val="24"/>
          <w:szCs w:val="24"/>
        </w:rPr>
        <w:t>m</w:t>
      </w:r>
      <w:r w:rsidRPr="00D01EE2">
        <w:rPr>
          <w:rFonts w:eastAsia="Arial"/>
          <w:sz w:val="24"/>
          <w:szCs w:val="24"/>
        </w:rPr>
        <w:t>a</w:t>
      </w:r>
      <w:r w:rsidR="00D01EE2" w:rsidRPr="00D01EE2">
        <w:rPr>
          <w:rFonts w:eastAsia="Arial"/>
          <w:sz w:val="24"/>
          <w:szCs w:val="24"/>
        </w:rPr>
        <w:tab/>
      </w:r>
      <w:r w:rsidR="00D01EE2" w:rsidRPr="00D01EE2">
        <w:rPr>
          <w:rFonts w:eastAsia="Arial"/>
          <w:sz w:val="24"/>
          <w:szCs w:val="24"/>
        </w:rPr>
        <w:tab/>
      </w:r>
      <w:r w:rsidRPr="00D01EE2">
        <w:rPr>
          <w:rFonts w:eastAsia="Arial"/>
          <w:sz w:val="24"/>
          <w:szCs w:val="24"/>
        </w:rPr>
        <w:t>:</w:t>
      </w:r>
      <w:r w:rsidR="00D01EE2" w:rsidRPr="00D01EE2">
        <w:rPr>
          <w:rFonts w:eastAsia="Arial"/>
          <w:sz w:val="24"/>
          <w:szCs w:val="24"/>
        </w:rPr>
        <w:t xml:space="preserve"> </w:t>
      </w:r>
      <w:r w:rsidR="00C94A51">
        <w:rPr>
          <w:rFonts w:eastAsia="Arial"/>
          <w:sz w:val="24"/>
          <w:szCs w:val="24"/>
        </w:rPr>
        <w:t>Agelia Gita Sri Kartika</w:t>
      </w:r>
    </w:p>
    <w:p w14:paraId="0912A5C9" w14:textId="66001D3A" w:rsidR="00D01EE2" w:rsidRPr="00D01EE2" w:rsidRDefault="00D62187" w:rsidP="00D01EE2">
      <w:pPr>
        <w:spacing w:before="13" w:line="499" w:lineRule="auto"/>
        <w:ind w:left="308" w:right="13"/>
        <w:jc w:val="both"/>
        <w:rPr>
          <w:rFonts w:eastAsia="Arial"/>
          <w:sz w:val="24"/>
          <w:szCs w:val="24"/>
        </w:rPr>
      </w:pPr>
      <w:r w:rsidRPr="00D01EE2">
        <w:rPr>
          <w:rFonts w:eastAsia="Arial"/>
          <w:sz w:val="24"/>
          <w:szCs w:val="24"/>
        </w:rPr>
        <w:t>NI</w:t>
      </w:r>
      <w:r w:rsidRPr="00D01EE2">
        <w:rPr>
          <w:rFonts w:eastAsia="Arial"/>
          <w:spacing w:val="-3"/>
          <w:sz w:val="24"/>
          <w:szCs w:val="24"/>
        </w:rPr>
        <w:t>M</w:t>
      </w:r>
      <w:r w:rsidRPr="00D01EE2">
        <w:rPr>
          <w:rFonts w:eastAsia="Arial"/>
          <w:sz w:val="24"/>
          <w:szCs w:val="24"/>
        </w:rPr>
        <w:t>/NIK</w:t>
      </w:r>
      <w:r w:rsidR="00D01EE2" w:rsidRPr="00D01EE2">
        <w:rPr>
          <w:rFonts w:eastAsia="Arial"/>
          <w:sz w:val="24"/>
          <w:szCs w:val="24"/>
        </w:rPr>
        <w:tab/>
      </w:r>
      <w:r w:rsidR="00D01EE2" w:rsidRPr="00D01EE2">
        <w:rPr>
          <w:rFonts w:eastAsia="Arial"/>
          <w:sz w:val="24"/>
          <w:szCs w:val="24"/>
        </w:rPr>
        <w:tab/>
      </w:r>
      <w:r w:rsidRPr="00D01EE2">
        <w:rPr>
          <w:rFonts w:eastAsia="Arial"/>
          <w:sz w:val="24"/>
          <w:szCs w:val="24"/>
        </w:rPr>
        <w:t xml:space="preserve">: </w:t>
      </w:r>
      <w:r w:rsidR="00D01EE2" w:rsidRPr="00D01EE2">
        <w:rPr>
          <w:rFonts w:eastAsia="Arial"/>
          <w:sz w:val="24"/>
          <w:szCs w:val="24"/>
        </w:rPr>
        <w:t>I01160</w:t>
      </w:r>
      <w:r w:rsidR="00C94A51">
        <w:rPr>
          <w:rFonts w:eastAsia="Arial"/>
          <w:sz w:val="24"/>
          <w:szCs w:val="24"/>
        </w:rPr>
        <w:t>06</w:t>
      </w:r>
    </w:p>
    <w:p w14:paraId="41A33B6C" w14:textId="2D6E24EB" w:rsidR="00D01EE2" w:rsidRPr="00D01EE2" w:rsidRDefault="00D62187" w:rsidP="00D01EE2">
      <w:pPr>
        <w:spacing w:before="13" w:line="499" w:lineRule="auto"/>
        <w:ind w:left="308" w:right="13"/>
        <w:jc w:val="both"/>
        <w:rPr>
          <w:rFonts w:eastAsia="Arial"/>
          <w:sz w:val="24"/>
          <w:szCs w:val="24"/>
        </w:rPr>
      </w:pPr>
      <w:proofErr w:type="spellStart"/>
      <w:r w:rsidRPr="00D01EE2">
        <w:rPr>
          <w:rFonts w:eastAsia="Arial"/>
          <w:sz w:val="24"/>
          <w:szCs w:val="24"/>
        </w:rPr>
        <w:t>I</w:t>
      </w:r>
      <w:r w:rsidRPr="00D01EE2">
        <w:rPr>
          <w:rFonts w:eastAsia="Arial"/>
          <w:spacing w:val="1"/>
          <w:sz w:val="24"/>
          <w:szCs w:val="24"/>
        </w:rPr>
        <w:t>n</w:t>
      </w:r>
      <w:r w:rsidRPr="00D01EE2">
        <w:rPr>
          <w:rFonts w:eastAsia="Arial"/>
          <w:sz w:val="24"/>
          <w:szCs w:val="24"/>
        </w:rPr>
        <w:t>st</w:t>
      </w:r>
      <w:r w:rsidRPr="00D01EE2">
        <w:rPr>
          <w:rFonts w:eastAsia="Arial"/>
          <w:spacing w:val="1"/>
          <w:sz w:val="24"/>
          <w:szCs w:val="24"/>
        </w:rPr>
        <w:t>an</w:t>
      </w:r>
      <w:r w:rsidRPr="00D01EE2">
        <w:rPr>
          <w:rFonts w:eastAsia="Arial"/>
          <w:spacing w:val="-5"/>
          <w:sz w:val="24"/>
          <w:szCs w:val="24"/>
        </w:rPr>
        <w:t>s</w:t>
      </w:r>
      <w:r w:rsidRPr="00D01EE2">
        <w:rPr>
          <w:rFonts w:eastAsia="Arial"/>
          <w:sz w:val="24"/>
          <w:szCs w:val="24"/>
        </w:rPr>
        <w:t>i</w:t>
      </w:r>
      <w:proofErr w:type="spellEnd"/>
      <w:r w:rsidR="00D01EE2" w:rsidRPr="00D01EE2">
        <w:rPr>
          <w:rFonts w:eastAsia="Arial"/>
          <w:sz w:val="24"/>
          <w:szCs w:val="24"/>
        </w:rPr>
        <w:tab/>
      </w:r>
      <w:r w:rsidR="00D01EE2" w:rsidRPr="00D01EE2">
        <w:rPr>
          <w:rFonts w:eastAsia="Arial"/>
          <w:sz w:val="24"/>
          <w:szCs w:val="24"/>
        </w:rPr>
        <w:tab/>
      </w:r>
      <w:r w:rsidRPr="00D01EE2">
        <w:rPr>
          <w:rFonts w:eastAsia="Arial"/>
          <w:sz w:val="24"/>
          <w:szCs w:val="24"/>
        </w:rPr>
        <w:t>:</w:t>
      </w:r>
      <w:r w:rsidR="00D01EE2" w:rsidRPr="00D01EE2">
        <w:rPr>
          <w:rFonts w:eastAsia="Arial"/>
          <w:sz w:val="24"/>
          <w:szCs w:val="24"/>
        </w:rPr>
        <w:t xml:space="preserve"> Program </w:t>
      </w:r>
      <w:proofErr w:type="spellStart"/>
      <w:r w:rsidR="00D01EE2" w:rsidRPr="00D01EE2">
        <w:rPr>
          <w:rFonts w:eastAsia="Arial"/>
          <w:sz w:val="24"/>
          <w:szCs w:val="24"/>
        </w:rPr>
        <w:t>Studi</w:t>
      </w:r>
      <w:proofErr w:type="spellEnd"/>
      <w:r w:rsidR="00D01EE2" w:rsidRPr="00D01EE2">
        <w:rPr>
          <w:rFonts w:eastAsia="Arial"/>
          <w:sz w:val="24"/>
          <w:szCs w:val="24"/>
        </w:rPr>
        <w:t xml:space="preserve"> Teknik </w:t>
      </w:r>
      <w:proofErr w:type="spellStart"/>
      <w:r w:rsidR="00D01EE2" w:rsidRPr="00D01EE2">
        <w:rPr>
          <w:rFonts w:eastAsia="Arial"/>
          <w:sz w:val="24"/>
          <w:szCs w:val="24"/>
        </w:rPr>
        <w:t>Sipil</w:t>
      </w:r>
      <w:proofErr w:type="spellEnd"/>
      <w:r w:rsidR="00D01EE2" w:rsidRPr="00D01EE2">
        <w:rPr>
          <w:rFonts w:eastAsia="Arial"/>
          <w:sz w:val="24"/>
          <w:szCs w:val="24"/>
        </w:rPr>
        <w:t xml:space="preserve"> Universitas </w:t>
      </w:r>
      <w:proofErr w:type="spellStart"/>
      <w:r w:rsidR="00D01EE2" w:rsidRPr="00D01EE2">
        <w:rPr>
          <w:rFonts w:eastAsia="Arial"/>
          <w:sz w:val="24"/>
          <w:szCs w:val="24"/>
        </w:rPr>
        <w:t>Sebelas</w:t>
      </w:r>
      <w:proofErr w:type="spellEnd"/>
      <w:r w:rsidR="00D01EE2" w:rsidRPr="00D01EE2">
        <w:rPr>
          <w:rFonts w:eastAsia="Arial"/>
          <w:sz w:val="24"/>
          <w:szCs w:val="24"/>
        </w:rPr>
        <w:t xml:space="preserve"> </w:t>
      </w:r>
      <w:proofErr w:type="spellStart"/>
      <w:r w:rsidR="00D01EE2" w:rsidRPr="00D01EE2">
        <w:rPr>
          <w:rFonts w:eastAsia="Arial"/>
          <w:sz w:val="24"/>
          <w:szCs w:val="24"/>
        </w:rPr>
        <w:t>Maret</w:t>
      </w:r>
      <w:proofErr w:type="spellEnd"/>
      <w:r w:rsidR="00D01EE2" w:rsidRPr="00D01EE2">
        <w:rPr>
          <w:rFonts w:eastAsia="Arial"/>
          <w:sz w:val="24"/>
          <w:szCs w:val="24"/>
        </w:rPr>
        <w:t xml:space="preserve"> </w:t>
      </w:r>
      <w:r w:rsidRPr="00D01EE2">
        <w:rPr>
          <w:rFonts w:eastAsia="Arial"/>
          <w:sz w:val="24"/>
          <w:szCs w:val="24"/>
        </w:rPr>
        <w:t xml:space="preserve"> </w:t>
      </w:r>
    </w:p>
    <w:p w14:paraId="56A74EF6" w14:textId="6064691E" w:rsidR="00D01EE2" w:rsidRPr="00D01EE2" w:rsidRDefault="00D62187" w:rsidP="00D01EE2">
      <w:pPr>
        <w:spacing w:before="13" w:line="499" w:lineRule="auto"/>
        <w:ind w:left="308" w:right="13"/>
        <w:jc w:val="both"/>
        <w:rPr>
          <w:rFonts w:eastAsia="Arial"/>
          <w:sz w:val="24"/>
          <w:szCs w:val="24"/>
        </w:rPr>
      </w:pPr>
      <w:r w:rsidRPr="00D01EE2">
        <w:rPr>
          <w:rFonts w:eastAsia="Arial"/>
          <w:spacing w:val="-2"/>
          <w:sz w:val="24"/>
          <w:szCs w:val="24"/>
        </w:rPr>
        <w:t>A</w:t>
      </w:r>
      <w:r w:rsidRPr="00D01EE2">
        <w:rPr>
          <w:rFonts w:eastAsia="Arial"/>
          <w:spacing w:val="4"/>
          <w:sz w:val="24"/>
          <w:szCs w:val="24"/>
        </w:rPr>
        <w:t>l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pacing w:val="-8"/>
          <w:sz w:val="24"/>
          <w:szCs w:val="24"/>
        </w:rPr>
        <w:t>m</w:t>
      </w:r>
      <w:r w:rsidRPr="00D01EE2">
        <w:rPr>
          <w:rFonts w:eastAsia="Arial"/>
          <w:spacing w:val="1"/>
          <w:sz w:val="24"/>
          <w:szCs w:val="24"/>
        </w:rPr>
        <w:t>a</w:t>
      </w:r>
      <w:r w:rsidR="00D01EE2" w:rsidRPr="00D01EE2">
        <w:rPr>
          <w:rFonts w:eastAsia="Arial"/>
          <w:sz w:val="24"/>
          <w:szCs w:val="24"/>
        </w:rPr>
        <w:t>t</w:t>
      </w:r>
      <w:r w:rsidR="00D01EE2" w:rsidRPr="00D01EE2">
        <w:rPr>
          <w:rFonts w:eastAsia="Arial"/>
          <w:sz w:val="24"/>
          <w:szCs w:val="24"/>
        </w:rPr>
        <w:tab/>
      </w:r>
      <w:r w:rsidR="00D01EE2" w:rsidRPr="00D01EE2">
        <w:rPr>
          <w:rFonts w:eastAsia="Arial"/>
          <w:sz w:val="24"/>
          <w:szCs w:val="24"/>
        </w:rPr>
        <w:tab/>
      </w:r>
      <w:r w:rsidRPr="00D01EE2">
        <w:rPr>
          <w:rFonts w:eastAsia="Arial"/>
          <w:sz w:val="24"/>
          <w:szCs w:val="24"/>
        </w:rPr>
        <w:t>:</w:t>
      </w:r>
      <w:r w:rsidR="00D01EE2" w:rsidRPr="00D01EE2">
        <w:rPr>
          <w:rFonts w:eastAsia="Arial"/>
          <w:sz w:val="24"/>
          <w:szCs w:val="24"/>
        </w:rPr>
        <w:t xml:space="preserve"> Jalan </w:t>
      </w:r>
      <w:r w:rsidR="00C94A51">
        <w:rPr>
          <w:rFonts w:eastAsia="Arial"/>
          <w:sz w:val="24"/>
          <w:szCs w:val="24"/>
        </w:rPr>
        <w:t xml:space="preserve">Raya </w:t>
      </w:r>
      <w:proofErr w:type="spellStart"/>
      <w:r w:rsidR="00C94A51">
        <w:rPr>
          <w:rFonts w:eastAsia="Arial"/>
          <w:sz w:val="24"/>
          <w:szCs w:val="24"/>
        </w:rPr>
        <w:t>Embarkasi</w:t>
      </w:r>
      <w:proofErr w:type="spellEnd"/>
      <w:r w:rsidR="00C94A51">
        <w:rPr>
          <w:rFonts w:eastAsia="Arial"/>
          <w:sz w:val="24"/>
          <w:szCs w:val="24"/>
        </w:rPr>
        <w:t xml:space="preserve"> No. 3 </w:t>
      </w:r>
      <w:proofErr w:type="spellStart"/>
      <w:r w:rsidR="00C94A51">
        <w:rPr>
          <w:rFonts w:eastAsia="Arial"/>
          <w:sz w:val="24"/>
          <w:szCs w:val="24"/>
        </w:rPr>
        <w:t>Boyolali</w:t>
      </w:r>
      <w:proofErr w:type="spellEnd"/>
      <w:r w:rsidR="00C94A51">
        <w:rPr>
          <w:rFonts w:eastAsia="Arial"/>
          <w:sz w:val="24"/>
          <w:szCs w:val="24"/>
        </w:rPr>
        <w:t xml:space="preserve">, </w:t>
      </w:r>
      <w:proofErr w:type="spellStart"/>
      <w:r w:rsidR="00C94A51">
        <w:rPr>
          <w:rFonts w:eastAsia="Arial"/>
          <w:sz w:val="24"/>
          <w:szCs w:val="24"/>
        </w:rPr>
        <w:t>Jawa</w:t>
      </w:r>
      <w:proofErr w:type="spellEnd"/>
      <w:r w:rsidR="00C94A51">
        <w:rPr>
          <w:rFonts w:eastAsia="Arial"/>
          <w:sz w:val="24"/>
          <w:szCs w:val="24"/>
        </w:rPr>
        <w:t xml:space="preserve"> Tengah 57375</w:t>
      </w:r>
    </w:p>
    <w:p w14:paraId="5A76D0DB" w14:textId="13405367" w:rsidR="00D01EE2" w:rsidRPr="00D01EE2" w:rsidRDefault="00D62187" w:rsidP="00D01EE2">
      <w:pPr>
        <w:spacing w:before="13" w:line="499" w:lineRule="auto"/>
        <w:ind w:left="308" w:right="13"/>
        <w:jc w:val="both"/>
        <w:rPr>
          <w:rFonts w:eastAsia="Arial"/>
          <w:sz w:val="24"/>
          <w:szCs w:val="24"/>
        </w:rPr>
      </w:pPr>
      <w:r w:rsidRPr="00D01EE2">
        <w:rPr>
          <w:rFonts w:eastAsia="Arial"/>
          <w:spacing w:val="3"/>
          <w:sz w:val="24"/>
          <w:szCs w:val="24"/>
        </w:rPr>
        <w:t>E</w:t>
      </w:r>
      <w:r w:rsidRPr="00D01EE2">
        <w:rPr>
          <w:rFonts w:eastAsia="Arial"/>
          <w:spacing w:val="-8"/>
          <w:sz w:val="24"/>
          <w:szCs w:val="24"/>
        </w:rPr>
        <w:t>m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pacing w:val="4"/>
          <w:sz w:val="24"/>
          <w:szCs w:val="24"/>
        </w:rPr>
        <w:t>i</w:t>
      </w:r>
      <w:r w:rsidRPr="00D01EE2">
        <w:rPr>
          <w:rFonts w:eastAsia="Arial"/>
          <w:sz w:val="24"/>
          <w:szCs w:val="24"/>
        </w:rPr>
        <w:t>l</w:t>
      </w:r>
      <w:r w:rsidR="00D01EE2" w:rsidRPr="00D01EE2">
        <w:rPr>
          <w:rFonts w:eastAsia="Arial"/>
          <w:sz w:val="24"/>
          <w:szCs w:val="24"/>
        </w:rPr>
        <w:tab/>
      </w:r>
      <w:r w:rsidR="00D01EE2" w:rsidRPr="00D01EE2">
        <w:rPr>
          <w:rFonts w:eastAsia="Arial"/>
          <w:sz w:val="24"/>
          <w:szCs w:val="24"/>
        </w:rPr>
        <w:tab/>
      </w:r>
      <w:r w:rsidRPr="00D01EE2">
        <w:rPr>
          <w:rFonts w:eastAsia="Arial"/>
          <w:sz w:val="24"/>
          <w:szCs w:val="24"/>
        </w:rPr>
        <w:t xml:space="preserve">: </w:t>
      </w:r>
      <w:r w:rsidR="00C94A51">
        <w:rPr>
          <w:rFonts w:eastAsia="Arial"/>
          <w:sz w:val="24"/>
          <w:szCs w:val="24"/>
        </w:rPr>
        <w:t>ageliagitask</w:t>
      </w:r>
      <w:r w:rsidR="00D01EE2" w:rsidRPr="00D01EE2">
        <w:rPr>
          <w:rFonts w:eastAsia="Arial"/>
          <w:sz w:val="24"/>
          <w:szCs w:val="24"/>
        </w:rPr>
        <w:t>@gmail.com</w:t>
      </w:r>
    </w:p>
    <w:p w14:paraId="10218709" w14:textId="78A949B4" w:rsidR="00D01EE2" w:rsidRPr="00D01EE2" w:rsidRDefault="00D62187" w:rsidP="00D01EE2">
      <w:pPr>
        <w:spacing w:before="13" w:line="499" w:lineRule="auto"/>
        <w:ind w:left="308" w:right="13"/>
        <w:jc w:val="both"/>
        <w:rPr>
          <w:rFonts w:eastAsia="Arial"/>
          <w:sz w:val="24"/>
          <w:szCs w:val="24"/>
        </w:rPr>
      </w:pPr>
      <w:proofErr w:type="spellStart"/>
      <w:r w:rsidRPr="00D01EE2">
        <w:rPr>
          <w:rFonts w:eastAsia="Arial"/>
          <w:spacing w:val="2"/>
          <w:sz w:val="24"/>
          <w:szCs w:val="24"/>
        </w:rPr>
        <w:t>T</w:t>
      </w:r>
      <w:r w:rsidRPr="00D01EE2">
        <w:rPr>
          <w:rFonts w:eastAsia="Arial"/>
          <w:spacing w:val="-4"/>
          <w:sz w:val="24"/>
          <w:szCs w:val="24"/>
        </w:rPr>
        <w:t>e</w:t>
      </w:r>
      <w:r w:rsidRPr="00D01EE2">
        <w:rPr>
          <w:rFonts w:eastAsia="Arial"/>
          <w:spacing w:val="4"/>
          <w:sz w:val="24"/>
          <w:szCs w:val="24"/>
        </w:rPr>
        <w:t>l</w:t>
      </w:r>
      <w:r w:rsidRPr="00D01EE2">
        <w:rPr>
          <w:rFonts w:eastAsia="Arial"/>
          <w:spacing w:val="1"/>
          <w:sz w:val="24"/>
          <w:szCs w:val="24"/>
        </w:rPr>
        <w:t>epon</w:t>
      </w:r>
      <w:proofErr w:type="spellEnd"/>
      <w:r w:rsidRPr="00D01EE2">
        <w:rPr>
          <w:rFonts w:eastAsia="Arial"/>
          <w:sz w:val="24"/>
          <w:szCs w:val="24"/>
        </w:rPr>
        <w:t>/</w:t>
      </w:r>
      <w:r w:rsidRPr="00D01EE2">
        <w:rPr>
          <w:rFonts w:eastAsia="Arial"/>
          <w:spacing w:val="-5"/>
          <w:sz w:val="24"/>
          <w:szCs w:val="24"/>
        </w:rPr>
        <w:t>H</w:t>
      </w:r>
      <w:r w:rsidR="00D01EE2" w:rsidRPr="00D01EE2">
        <w:rPr>
          <w:rFonts w:eastAsia="Arial"/>
          <w:sz w:val="24"/>
          <w:szCs w:val="24"/>
        </w:rPr>
        <w:t>p</w:t>
      </w:r>
      <w:r w:rsidR="00D01EE2" w:rsidRPr="00D01EE2">
        <w:rPr>
          <w:rFonts w:eastAsia="Arial"/>
          <w:sz w:val="24"/>
          <w:szCs w:val="24"/>
        </w:rPr>
        <w:tab/>
      </w:r>
      <w:r w:rsidRPr="00D01EE2">
        <w:rPr>
          <w:rFonts w:eastAsia="Arial"/>
          <w:sz w:val="24"/>
          <w:szCs w:val="24"/>
        </w:rPr>
        <w:t xml:space="preserve">: </w:t>
      </w:r>
      <w:r w:rsidR="00D01EE2" w:rsidRPr="00D01EE2">
        <w:rPr>
          <w:rFonts w:eastAsia="Arial"/>
          <w:sz w:val="24"/>
          <w:szCs w:val="24"/>
        </w:rPr>
        <w:t>08</w:t>
      </w:r>
      <w:r w:rsidR="00C94A51">
        <w:rPr>
          <w:rFonts w:eastAsia="Arial"/>
          <w:sz w:val="24"/>
          <w:szCs w:val="24"/>
        </w:rPr>
        <w:t>7816752992</w:t>
      </w:r>
    </w:p>
    <w:p w14:paraId="08B0A541" w14:textId="77777777" w:rsidR="00C94A51" w:rsidRDefault="00D62187" w:rsidP="00C94A51">
      <w:pPr>
        <w:spacing w:before="13" w:line="499" w:lineRule="auto"/>
        <w:ind w:left="308" w:right="13"/>
        <w:jc w:val="both"/>
        <w:rPr>
          <w:bCs/>
          <w:sz w:val="24"/>
          <w:szCs w:val="24"/>
        </w:rPr>
      </w:pPr>
      <w:proofErr w:type="spellStart"/>
      <w:r w:rsidRPr="00D01EE2">
        <w:rPr>
          <w:rFonts w:eastAsia="Arial"/>
          <w:sz w:val="24"/>
          <w:szCs w:val="24"/>
        </w:rPr>
        <w:t>J</w:t>
      </w:r>
      <w:r w:rsidRPr="00D01EE2">
        <w:rPr>
          <w:rFonts w:eastAsia="Arial"/>
          <w:spacing w:val="1"/>
          <w:sz w:val="24"/>
          <w:szCs w:val="24"/>
        </w:rPr>
        <w:t>udu</w:t>
      </w:r>
      <w:r w:rsidRPr="00D01EE2">
        <w:rPr>
          <w:rFonts w:eastAsia="Arial"/>
          <w:sz w:val="24"/>
          <w:szCs w:val="24"/>
        </w:rPr>
        <w:t>l</w:t>
      </w:r>
      <w:proofErr w:type="spellEnd"/>
      <w:r w:rsidRPr="00D01EE2">
        <w:rPr>
          <w:rFonts w:eastAsia="Arial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z w:val="24"/>
          <w:szCs w:val="24"/>
        </w:rPr>
        <w:t>Nask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h</w:t>
      </w:r>
      <w:proofErr w:type="spellEnd"/>
      <w:r w:rsidR="00D01EE2" w:rsidRPr="00D01EE2">
        <w:rPr>
          <w:rFonts w:eastAsia="Arial"/>
          <w:sz w:val="24"/>
          <w:szCs w:val="24"/>
        </w:rPr>
        <w:tab/>
      </w:r>
      <w:r w:rsidRPr="00D01EE2">
        <w:rPr>
          <w:rFonts w:eastAsia="Arial"/>
          <w:sz w:val="24"/>
          <w:szCs w:val="24"/>
        </w:rPr>
        <w:t>:</w:t>
      </w:r>
      <w:r w:rsidR="00D01EE2" w:rsidRPr="00D01EE2">
        <w:rPr>
          <w:rFonts w:eastAsia="Arial"/>
          <w:sz w:val="24"/>
          <w:szCs w:val="24"/>
        </w:rPr>
        <w:t xml:space="preserve"> </w:t>
      </w:r>
      <w:r w:rsidR="00C94A51" w:rsidRPr="00C94A51">
        <w:rPr>
          <w:bCs/>
          <w:sz w:val="24"/>
          <w:szCs w:val="24"/>
        </w:rPr>
        <w:t xml:space="preserve">Uji </w:t>
      </w:r>
      <w:proofErr w:type="spellStart"/>
      <w:r w:rsidR="00C94A51" w:rsidRPr="00C94A51">
        <w:rPr>
          <w:bCs/>
          <w:sz w:val="24"/>
          <w:szCs w:val="24"/>
        </w:rPr>
        <w:t>Balok</w:t>
      </w:r>
      <w:proofErr w:type="spellEnd"/>
      <w:r w:rsidR="00C94A51" w:rsidRPr="00C94A51">
        <w:rPr>
          <w:bCs/>
          <w:sz w:val="24"/>
          <w:szCs w:val="24"/>
        </w:rPr>
        <w:t xml:space="preserve"> </w:t>
      </w:r>
      <w:proofErr w:type="spellStart"/>
      <w:r w:rsidR="00C94A51" w:rsidRPr="00C94A51">
        <w:rPr>
          <w:bCs/>
          <w:sz w:val="24"/>
          <w:szCs w:val="24"/>
        </w:rPr>
        <w:t>Beton</w:t>
      </w:r>
      <w:proofErr w:type="spellEnd"/>
      <w:r w:rsidR="00C94A51" w:rsidRPr="00C94A51">
        <w:rPr>
          <w:bCs/>
          <w:sz w:val="24"/>
          <w:szCs w:val="24"/>
        </w:rPr>
        <w:t xml:space="preserve"> </w:t>
      </w:r>
      <w:proofErr w:type="spellStart"/>
      <w:r w:rsidR="00C94A51" w:rsidRPr="00C94A51">
        <w:rPr>
          <w:bCs/>
          <w:sz w:val="24"/>
          <w:szCs w:val="24"/>
        </w:rPr>
        <w:t>Bertulang</w:t>
      </w:r>
      <w:proofErr w:type="spellEnd"/>
      <w:r w:rsidR="00C94A51" w:rsidRPr="00C94A51">
        <w:rPr>
          <w:bCs/>
          <w:sz w:val="24"/>
          <w:szCs w:val="24"/>
        </w:rPr>
        <w:t xml:space="preserve"> </w:t>
      </w:r>
      <w:proofErr w:type="spellStart"/>
      <w:r w:rsidR="00C94A51" w:rsidRPr="00C94A51">
        <w:rPr>
          <w:bCs/>
          <w:sz w:val="24"/>
          <w:szCs w:val="24"/>
        </w:rPr>
        <w:t>Memadat</w:t>
      </w:r>
      <w:proofErr w:type="spellEnd"/>
      <w:r w:rsidR="00C94A51" w:rsidRPr="00C94A51">
        <w:rPr>
          <w:bCs/>
          <w:sz w:val="24"/>
          <w:szCs w:val="24"/>
        </w:rPr>
        <w:t xml:space="preserve"> </w:t>
      </w:r>
      <w:proofErr w:type="spellStart"/>
      <w:r w:rsidR="00C94A51" w:rsidRPr="00C94A51">
        <w:rPr>
          <w:bCs/>
          <w:sz w:val="24"/>
          <w:szCs w:val="24"/>
        </w:rPr>
        <w:t>Sendiri</w:t>
      </w:r>
      <w:proofErr w:type="spellEnd"/>
      <w:r w:rsidR="00C94A51" w:rsidRPr="00C94A51">
        <w:rPr>
          <w:bCs/>
          <w:sz w:val="24"/>
          <w:szCs w:val="24"/>
        </w:rPr>
        <w:t xml:space="preserve"> High Volume Fly Ash</w:t>
      </w:r>
    </w:p>
    <w:p w14:paraId="5B7BF56A" w14:textId="36CC1D45" w:rsidR="00C94A51" w:rsidRDefault="00C94A51" w:rsidP="00C94A51">
      <w:pPr>
        <w:spacing w:before="13" w:line="499" w:lineRule="auto"/>
        <w:ind w:left="1748" w:right="13" w:firstLine="412"/>
        <w:jc w:val="both"/>
        <w:rPr>
          <w:rFonts w:eastAsia="Arial"/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C94A51">
        <w:rPr>
          <w:bCs/>
          <w:sz w:val="24"/>
          <w:szCs w:val="24"/>
        </w:rPr>
        <w:t xml:space="preserve">50% </w:t>
      </w:r>
      <w:proofErr w:type="spellStart"/>
      <w:r>
        <w:rPr>
          <w:bCs/>
          <w:sz w:val="24"/>
          <w:szCs w:val="24"/>
        </w:rPr>
        <w:t>t</w:t>
      </w:r>
      <w:r w:rsidRPr="00C94A51">
        <w:rPr>
          <w:bCs/>
          <w:sz w:val="24"/>
          <w:szCs w:val="24"/>
        </w:rPr>
        <w:t>anpa</w:t>
      </w:r>
      <w:proofErr w:type="spellEnd"/>
      <w:r w:rsidRPr="00C94A51">
        <w:rPr>
          <w:bCs/>
          <w:sz w:val="24"/>
          <w:szCs w:val="24"/>
        </w:rPr>
        <w:t xml:space="preserve"> Sengkang</w:t>
      </w:r>
      <w:r w:rsidRPr="00C94A51">
        <w:rPr>
          <w:rFonts w:eastAsia="Arial"/>
          <w:bCs/>
          <w:sz w:val="24"/>
          <w:szCs w:val="24"/>
        </w:rPr>
        <w:t xml:space="preserve"> </w:t>
      </w:r>
    </w:p>
    <w:p w14:paraId="3A37AB40" w14:textId="77777777" w:rsidR="00C94A51" w:rsidRDefault="00C94A51" w:rsidP="00C94A51">
      <w:pPr>
        <w:spacing w:line="360" w:lineRule="auto"/>
        <w:ind w:left="308" w:right="13"/>
        <w:jc w:val="both"/>
        <w:rPr>
          <w:rFonts w:eastAsia="Arial"/>
          <w:bCs/>
          <w:sz w:val="24"/>
          <w:szCs w:val="24"/>
        </w:rPr>
      </w:pPr>
    </w:p>
    <w:p w14:paraId="5ED3E843" w14:textId="4AE7D087" w:rsidR="002E1047" w:rsidRPr="00D01EE2" w:rsidRDefault="00D62187" w:rsidP="00C94A51">
      <w:pPr>
        <w:spacing w:line="360" w:lineRule="auto"/>
        <w:ind w:left="308" w:right="13"/>
        <w:jc w:val="both"/>
        <w:rPr>
          <w:rFonts w:eastAsia="Arial"/>
          <w:sz w:val="24"/>
          <w:szCs w:val="24"/>
        </w:rPr>
      </w:pPr>
      <w:proofErr w:type="spellStart"/>
      <w:r w:rsidRPr="00D01EE2">
        <w:rPr>
          <w:rFonts w:eastAsia="Arial"/>
          <w:spacing w:val="-3"/>
          <w:sz w:val="24"/>
          <w:szCs w:val="24"/>
        </w:rPr>
        <w:t>M</w:t>
      </w:r>
      <w:r w:rsidRPr="00D01EE2">
        <w:rPr>
          <w:rFonts w:eastAsia="Arial"/>
          <w:spacing w:val="1"/>
          <w:sz w:val="24"/>
          <w:szCs w:val="24"/>
        </w:rPr>
        <w:t>en</w:t>
      </w:r>
      <w:r w:rsidRPr="00D01EE2">
        <w:rPr>
          <w:rFonts w:eastAsia="Arial"/>
          <w:sz w:val="24"/>
          <w:szCs w:val="24"/>
        </w:rPr>
        <w:t>y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t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k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n</w:t>
      </w:r>
      <w:proofErr w:type="spellEnd"/>
      <w:r w:rsidRPr="00D01EE2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pacing w:val="1"/>
          <w:sz w:val="24"/>
          <w:szCs w:val="24"/>
        </w:rPr>
        <w:t>bah</w:t>
      </w:r>
      <w:r w:rsidRPr="00D01EE2">
        <w:rPr>
          <w:rFonts w:eastAsia="Arial"/>
          <w:spacing w:val="-5"/>
          <w:sz w:val="24"/>
          <w:szCs w:val="24"/>
        </w:rPr>
        <w:t>w</w:t>
      </w:r>
      <w:r w:rsidRPr="00D01EE2">
        <w:rPr>
          <w:rFonts w:eastAsia="Arial"/>
          <w:sz w:val="24"/>
          <w:szCs w:val="24"/>
        </w:rPr>
        <w:t>a</w:t>
      </w:r>
      <w:proofErr w:type="spellEnd"/>
      <w:r w:rsidRPr="00D01EE2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pacing w:val="1"/>
          <w:sz w:val="24"/>
          <w:szCs w:val="24"/>
        </w:rPr>
        <w:t>na</w:t>
      </w:r>
      <w:r w:rsidRPr="00D01EE2">
        <w:rPr>
          <w:rFonts w:eastAsia="Arial"/>
          <w:sz w:val="24"/>
          <w:szCs w:val="24"/>
        </w:rPr>
        <w:t>sk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h</w:t>
      </w:r>
      <w:proofErr w:type="spellEnd"/>
      <w:r w:rsidRPr="00D01EE2">
        <w:rPr>
          <w:rFonts w:eastAsia="Arial"/>
          <w:spacing w:val="1"/>
          <w:sz w:val="24"/>
          <w:szCs w:val="24"/>
        </w:rPr>
        <w:t xml:space="preserve"> </w:t>
      </w:r>
      <w:r w:rsidRPr="00D01EE2">
        <w:rPr>
          <w:rFonts w:eastAsia="Arial"/>
          <w:sz w:val="24"/>
          <w:szCs w:val="24"/>
        </w:rPr>
        <w:t>y</w:t>
      </w:r>
      <w:r w:rsidRPr="00D01EE2">
        <w:rPr>
          <w:rFonts w:eastAsia="Arial"/>
          <w:spacing w:val="1"/>
          <w:sz w:val="24"/>
          <w:szCs w:val="24"/>
        </w:rPr>
        <w:t>an</w:t>
      </w:r>
      <w:r w:rsidRPr="00D01EE2">
        <w:rPr>
          <w:rFonts w:eastAsia="Arial"/>
          <w:sz w:val="24"/>
          <w:szCs w:val="24"/>
        </w:rPr>
        <w:t>g</w:t>
      </w:r>
      <w:r w:rsidRPr="00D01EE2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z w:val="24"/>
          <w:szCs w:val="24"/>
        </w:rPr>
        <w:t>s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ya</w:t>
      </w:r>
      <w:proofErr w:type="spellEnd"/>
      <w:r w:rsidRPr="00D01EE2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z w:val="24"/>
          <w:szCs w:val="24"/>
        </w:rPr>
        <w:t>s</w:t>
      </w:r>
      <w:r w:rsidRPr="00D01EE2">
        <w:rPr>
          <w:rFonts w:eastAsia="Arial"/>
          <w:spacing w:val="1"/>
          <w:sz w:val="24"/>
          <w:szCs w:val="24"/>
        </w:rPr>
        <w:t>e</w:t>
      </w:r>
      <w:r w:rsidRPr="00D01EE2">
        <w:rPr>
          <w:rFonts w:eastAsia="Arial"/>
          <w:spacing w:val="-3"/>
          <w:sz w:val="24"/>
          <w:szCs w:val="24"/>
        </w:rPr>
        <w:t>r</w:t>
      </w:r>
      <w:r w:rsidRPr="00D01EE2">
        <w:rPr>
          <w:rFonts w:eastAsia="Arial"/>
          <w:spacing w:val="-4"/>
          <w:sz w:val="24"/>
          <w:szCs w:val="24"/>
        </w:rPr>
        <w:t>a</w:t>
      </w:r>
      <w:r w:rsidRPr="00D01EE2">
        <w:rPr>
          <w:rFonts w:eastAsia="Arial"/>
          <w:spacing w:val="1"/>
          <w:sz w:val="24"/>
          <w:szCs w:val="24"/>
        </w:rPr>
        <w:t>h</w:t>
      </w:r>
      <w:r w:rsidRPr="00D01EE2">
        <w:rPr>
          <w:rFonts w:eastAsia="Arial"/>
          <w:sz w:val="24"/>
          <w:szCs w:val="24"/>
        </w:rPr>
        <w:t>k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n</w:t>
      </w:r>
      <w:proofErr w:type="spellEnd"/>
      <w:r w:rsidRPr="00D01EE2">
        <w:rPr>
          <w:rFonts w:eastAsia="Arial"/>
          <w:spacing w:val="1"/>
          <w:sz w:val="24"/>
          <w:szCs w:val="24"/>
        </w:rPr>
        <w:t xml:space="preserve"> da</w:t>
      </w:r>
      <w:r w:rsidRPr="00D01EE2">
        <w:rPr>
          <w:rFonts w:eastAsia="Arial"/>
          <w:sz w:val="24"/>
          <w:szCs w:val="24"/>
        </w:rPr>
        <w:t>n</w:t>
      </w:r>
      <w:r w:rsidRPr="00D01EE2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pacing w:val="-5"/>
          <w:sz w:val="24"/>
          <w:szCs w:val="24"/>
        </w:rPr>
        <w:t>j</w:t>
      </w:r>
      <w:r w:rsidRPr="00D01EE2">
        <w:rPr>
          <w:rFonts w:eastAsia="Arial"/>
          <w:spacing w:val="1"/>
          <w:sz w:val="24"/>
          <w:szCs w:val="24"/>
        </w:rPr>
        <w:t>u</w:t>
      </w:r>
      <w:r w:rsidRPr="00D01EE2">
        <w:rPr>
          <w:rFonts w:eastAsia="Arial"/>
          <w:sz w:val="24"/>
          <w:szCs w:val="24"/>
        </w:rPr>
        <w:t>k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n</w:t>
      </w:r>
      <w:proofErr w:type="spellEnd"/>
      <w:r w:rsidRPr="00D01EE2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pacing w:val="1"/>
          <w:sz w:val="24"/>
          <w:szCs w:val="24"/>
        </w:rPr>
        <w:t>un</w:t>
      </w:r>
      <w:r w:rsidRPr="00D01EE2">
        <w:rPr>
          <w:rFonts w:eastAsia="Arial"/>
          <w:sz w:val="24"/>
          <w:szCs w:val="24"/>
        </w:rPr>
        <w:t>t</w:t>
      </w:r>
      <w:r w:rsidRPr="00D01EE2">
        <w:rPr>
          <w:rFonts w:eastAsia="Arial"/>
          <w:spacing w:val="1"/>
          <w:sz w:val="24"/>
          <w:szCs w:val="24"/>
        </w:rPr>
        <w:t>u</w:t>
      </w:r>
      <w:r w:rsidRPr="00D01EE2">
        <w:rPr>
          <w:rFonts w:eastAsia="Arial"/>
          <w:sz w:val="24"/>
          <w:szCs w:val="24"/>
        </w:rPr>
        <w:t>k</w:t>
      </w:r>
      <w:proofErr w:type="spellEnd"/>
      <w:r w:rsidRPr="00D01EE2">
        <w:rPr>
          <w:rFonts w:eastAsia="Arial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pacing w:val="-4"/>
          <w:sz w:val="24"/>
          <w:szCs w:val="24"/>
        </w:rPr>
        <w:t>d</w:t>
      </w:r>
      <w:r w:rsidRPr="00D01EE2">
        <w:rPr>
          <w:rFonts w:eastAsia="Arial"/>
          <w:spacing w:val="4"/>
          <w:sz w:val="24"/>
          <w:szCs w:val="24"/>
        </w:rPr>
        <w:t>i</w:t>
      </w:r>
      <w:r w:rsidRPr="00D01EE2">
        <w:rPr>
          <w:rFonts w:eastAsia="Arial"/>
          <w:spacing w:val="-8"/>
          <w:sz w:val="24"/>
          <w:szCs w:val="24"/>
        </w:rPr>
        <w:t>m</w:t>
      </w:r>
      <w:r w:rsidRPr="00D01EE2">
        <w:rPr>
          <w:rFonts w:eastAsia="Arial"/>
          <w:spacing w:val="1"/>
          <w:sz w:val="24"/>
          <w:szCs w:val="24"/>
        </w:rPr>
        <w:t>ua</w:t>
      </w:r>
      <w:r w:rsidRPr="00D01EE2">
        <w:rPr>
          <w:rFonts w:eastAsia="Arial"/>
          <w:sz w:val="24"/>
          <w:szCs w:val="24"/>
        </w:rPr>
        <w:t>t</w:t>
      </w:r>
      <w:proofErr w:type="spellEnd"/>
      <w:r w:rsidRPr="00D01EE2">
        <w:rPr>
          <w:rFonts w:eastAsia="Arial"/>
          <w:sz w:val="24"/>
          <w:szCs w:val="24"/>
        </w:rPr>
        <w:t xml:space="preserve"> </w:t>
      </w:r>
      <w:r w:rsidRPr="00D01EE2">
        <w:rPr>
          <w:rFonts w:eastAsia="Arial"/>
          <w:spacing w:val="1"/>
          <w:sz w:val="24"/>
          <w:szCs w:val="24"/>
        </w:rPr>
        <w:t>pad</w:t>
      </w:r>
      <w:r w:rsidRPr="00D01EE2">
        <w:rPr>
          <w:rFonts w:eastAsia="Arial"/>
          <w:sz w:val="24"/>
          <w:szCs w:val="24"/>
        </w:rPr>
        <w:t>a</w:t>
      </w:r>
      <w:r w:rsidRPr="00D01EE2">
        <w:rPr>
          <w:rFonts w:eastAsia="Arial"/>
          <w:spacing w:val="9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z w:val="24"/>
          <w:szCs w:val="24"/>
        </w:rPr>
        <w:t>J</w:t>
      </w:r>
      <w:r w:rsidRPr="00D01EE2">
        <w:rPr>
          <w:rFonts w:eastAsia="Arial"/>
          <w:spacing w:val="-4"/>
          <w:sz w:val="24"/>
          <w:szCs w:val="24"/>
        </w:rPr>
        <w:t>u</w:t>
      </w:r>
      <w:r w:rsidRPr="00D01EE2">
        <w:rPr>
          <w:rFonts w:eastAsia="Arial"/>
          <w:spacing w:val="1"/>
          <w:sz w:val="24"/>
          <w:szCs w:val="24"/>
        </w:rPr>
        <w:t>rn</w:t>
      </w:r>
      <w:r w:rsidRPr="00D01EE2">
        <w:rPr>
          <w:rFonts w:eastAsia="Arial"/>
          <w:spacing w:val="-4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l</w:t>
      </w:r>
      <w:proofErr w:type="spellEnd"/>
      <w:r w:rsidRPr="00D01EE2">
        <w:rPr>
          <w:rFonts w:eastAsia="Arial"/>
          <w:spacing w:val="12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pacing w:val="-3"/>
          <w:sz w:val="24"/>
          <w:szCs w:val="24"/>
        </w:rPr>
        <w:t>M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t</w:t>
      </w:r>
      <w:r w:rsidRPr="00D01EE2">
        <w:rPr>
          <w:rFonts w:eastAsia="Arial"/>
          <w:spacing w:val="-3"/>
          <w:sz w:val="24"/>
          <w:szCs w:val="24"/>
        </w:rPr>
        <w:t>r</w:t>
      </w:r>
      <w:r w:rsidRPr="00D01EE2">
        <w:rPr>
          <w:rFonts w:eastAsia="Arial"/>
          <w:spacing w:val="4"/>
          <w:sz w:val="24"/>
          <w:szCs w:val="24"/>
        </w:rPr>
        <w:t>i</w:t>
      </w:r>
      <w:r w:rsidRPr="00D01EE2">
        <w:rPr>
          <w:rFonts w:eastAsia="Arial"/>
          <w:sz w:val="24"/>
          <w:szCs w:val="24"/>
        </w:rPr>
        <w:t>k</w:t>
      </w:r>
      <w:proofErr w:type="spellEnd"/>
      <w:r w:rsidRPr="00D01EE2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pacing w:val="-8"/>
          <w:sz w:val="24"/>
          <w:szCs w:val="24"/>
        </w:rPr>
        <w:t>m</w:t>
      </w:r>
      <w:r w:rsidRPr="00D01EE2">
        <w:rPr>
          <w:rFonts w:eastAsia="Arial"/>
          <w:spacing w:val="1"/>
          <w:sz w:val="24"/>
          <w:szCs w:val="24"/>
        </w:rPr>
        <w:t>erupa</w:t>
      </w:r>
      <w:r w:rsidRPr="00D01EE2">
        <w:rPr>
          <w:rFonts w:eastAsia="Arial"/>
          <w:sz w:val="24"/>
          <w:szCs w:val="24"/>
        </w:rPr>
        <w:t>k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n</w:t>
      </w:r>
      <w:proofErr w:type="spellEnd"/>
      <w:r w:rsidRPr="00D01EE2">
        <w:rPr>
          <w:rFonts w:eastAsia="Arial"/>
          <w:spacing w:val="9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pacing w:val="1"/>
          <w:sz w:val="24"/>
          <w:szCs w:val="24"/>
        </w:rPr>
        <w:t>na</w:t>
      </w:r>
      <w:r w:rsidRPr="00D01EE2">
        <w:rPr>
          <w:rFonts w:eastAsia="Arial"/>
          <w:sz w:val="24"/>
          <w:szCs w:val="24"/>
        </w:rPr>
        <w:t>sk</w:t>
      </w:r>
      <w:r w:rsidRPr="00D01EE2">
        <w:rPr>
          <w:rFonts w:eastAsia="Arial"/>
          <w:spacing w:val="-4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h</w:t>
      </w:r>
      <w:proofErr w:type="spellEnd"/>
      <w:r w:rsidRPr="00D01EE2">
        <w:rPr>
          <w:rFonts w:eastAsia="Arial"/>
          <w:spacing w:val="9"/>
          <w:sz w:val="24"/>
          <w:szCs w:val="24"/>
        </w:rPr>
        <w:t xml:space="preserve"> </w:t>
      </w:r>
      <w:r w:rsidRPr="00D01EE2">
        <w:rPr>
          <w:rFonts w:eastAsia="Arial"/>
          <w:sz w:val="24"/>
          <w:szCs w:val="24"/>
        </w:rPr>
        <w:t>y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pacing w:val="-4"/>
          <w:sz w:val="24"/>
          <w:szCs w:val="24"/>
        </w:rPr>
        <w:t>n</w:t>
      </w:r>
      <w:r w:rsidRPr="00D01EE2">
        <w:rPr>
          <w:rFonts w:eastAsia="Arial"/>
          <w:sz w:val="24"/>
          <w:szCs w:val="24"/>
        </w:rPr>
        <w:t>g</w:t>
      </w:r>
      <w:r w:rsidRPr="00D01EE2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pacing w:val="1"/>
          <w:sz w:val="24"/>
          <w:szCs w:val="24"/>
        </w:rPr>
        <w:t>b</w:t>
      </w:r>
      <w:r w:rsidRPr="00D01EE2">
        <w:rPr>
          <w:rFonts w:eastAsia="Arial"/>
          <w:spacing w:val="-4"/>
          <w:sz w:val="24"/>
          <w:szCs w:val="24"/>
        </w:rPr>
        <w:t>e</w:t>
      </w:r>
      <w:r w:rsidRPr="00D01EE2">
        <w:rPr>
          <w:rFonts w:eastAsia="Arial"/>
          <w:spacing w:val="4"/>
          <w:sz w:val="24"/>
          <w:szCs w:val="24"/>
        </w:rPr>
        <w:t>l</w:t>
      </w:r>
      <w:r w:rsidRPr="00D01EE2">
        <w:rPr>
          <w:rFonts w:eastAsia="Arial"/>
          <w:spacing w:val="1"/>
          <w:sz w:val="24"/>
          <w:szCs w:val="24"/>
        </w:rPr>
        <w:t>u</w:t>
      </w:r>
      <w:r w:rsidRPr="00D01EE2">
        <w:rPr>
          <w:rFonts w:eastAsia="Arial"/>
          <w:sz w:val="24"/>
          <w:szCs w:val="24"/>
        </w:rPr>
        <w:t>m</w:t>
      </w:r>
      <w:proofErr w:type="spellEnd"/>
      <w:r w:rsidRPr="00D01EE2">
        <w:rPr>
          <w:rFonts w:eastAsia="Arial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pacing w:val="1"/>
          <w:sz w:val="24"/>
          <w:szCs w:val="24"/>
        </w:rPr>
        <w:t>perna</w:t>
      </w:r>
      <w:r w:rsidRPr="00D01EE2">
        <w:rPr>
          <w:rFonts w:eastAsia="Arial"/>
          <w:sz w:val="24"/>
          <w:szCs w:val="24"/>
        </w:rPr>
        <w:t>h</w:t>
      </w:r>
      <w:proofErr w:type="spellEnd"/>
      <w:r w:rsidRPr="00D01EE2">
        <w:rPr>
          <w:rFonts w:eastAsia="Arial"/>
          <w:spacing w:val="9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pacing w:val="-4"/>
          <w:sz w:val="24"/>
          <w:szCs w:val="24"/>
        </w:rPr>
        <w:t>d</w:t>
      </w:r>
      <w:r w:rsidRPr="00D01EE2">
        <w:rPr>
          <w:rFonts w:eastAsia="Arial"/>
          <w:spacing w:val="4"/>
          <w:sz w:val="24"/>
          <w:szCs w:val="24"/>
        </w:rPr>
        <w:t>i</w:t>
      </w:r>
      <w:r w:rsidRPr="00D01EE2">
        <w:rPr>
          <w:rFonts w:eastAsia="Arial"/>
          <w:spacing w:val="-4"/>
          <w:sz w:val="24"/>
          <w:szCs w:val="24"/>
        </w:rPr>
        <w:t>t</w:t>
      </w:r>
      <w:r w:rsidRPr="00D01EE2">
        <w:rPr>
          <w:rFonts w:eastAsia="Arial"/>
          <w:spacing w:val="1"/>
          <w:sz w:val="24"/>
          <w:szCs w:val="24"/>
        </w:rPr>
        <w:t>er</w:t>
      </w:r>
      <w:r w:rsidRPr="00D01EE2">
        <w:rPr>
          <w:rFonts w:eastAsia="Arial"/>
          <w:spacing w:val="-4"/>
          <w:sz w:val="24"/>
          <w:szCs w:val="24"/>
        </w:rPr>
        <w:t>b</w:t>
      </w:r>
      <w:r w:rsidRPr="00D01EE2">
        <w:rPr>
          <w:rFonts w:eastAsia="Arial"/>
          <w:spacing w:val="4"/>
          <w:sz w:val="24"/>
          <w:szCs w:val="24"/>
        </w:rPr>
        <w:t>i</w:t>
      </w:r>
      <w:r w:rsidRPr="00D01EE2">
        <w:rPr>
          <w:rFonts w:eastAsia="Arial"/>
          <w:sz w:val="24"/>
          <w:szCs w:val="24"/>
        </w:rPr>
        <w:t>tk</w:t>
      </w:r>
      <w:r w:rsidRPr="00D01EE2">
        <w:rPr>
          <w:rFonts w:eastAsia="Arial"/>
          <w:spacing w:val="-3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n</w:t>
      </w:r>
      <w:proofErr w:type="spellEnd"/>
      <w:r w:rsidRPr="00D01EE2">
        <w:rPr>
          <w:rFonts w:eastAsia="Arial"/>
          <w:spacing w:val="9"/>
          <w:sz w:val="24"/>
          <w:szCs w:val="24"/>
        </w:rPr>
        <w:t xml:space="preserve"> </w:t>
      </w:r>
      <w:r w:rsidRPr="00D01EE2">
        <w:rPr>
          <w:rFonts w:eastAsia="Arial"/>
          <w:spacing w:val="1"/>
          <w:sz w:val="24"/>
          <w:szCs w:val="24"/>
        </w:rPr>
        <w:t>d</w:t>
      </w:r>
      <w:r w:rsidRPr="00D01EE2">
        <w:rPr>
          <w:rFonts w:eastAsia="Arial"/>
          <w:spacing w:val="-4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 xml:space="preserve">n </w:t>
      </w:r>
      <w:proofErr w:type="spellStart"/>
      <w:r w:rsidRPr="00D01EE2">
        <w:rPr>
          <w:rFonts w:eastAsia="Arial"/>
          <w:sz w:val="24"/>
          <w:szCs w:val="24"/>
        </w:rPr>
        <w:t>t</w:t>
      </w:r>
      <w:r w:rsidRPr="00D01EE2">
        <w:rPr>
          <w:rFonts w:eastAsia="Arial"/>
          <w:spacing w:val="5"/>
          <w:sz w:val="24"/>
          <w:szCs w:val="24"/>
        </w:rPr>
        <w:t>i</w:t>
      </w:r>
      <w:r w:rsidRPr="00D01EE2">
        <w:rPr>
          <w:rFonts w:eastAsia="Arial"/>
          <w:spacing w:val="1"/>
          <w:sz w:val="24"/>
          <w:szCs w:val="24"/>
        </w:rPr>
        <w:t>da</w:t>
      </w:r>
      <w:r w:rsidRPr="00D01EE2">
        <w:rPr>
          <w:rFonts w:eastAsia="Arial"/>
          <w:sz w:val="24"/>
          <w:szCs w:val="24"/>
        </w:rPr>
        <w:t>k</w:t>
      </w:r>
      <w:proofErr w:type="spellEnd"/>
      <w:r w:rsidRPr="00D01EE2">
        <w:rPr>
          <w:rFonts w:eastAsia="Arial"/>
          <w:spacing w:val="-9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pacing w:val="-8"/>
          <w:sz w:val="24"/>
          <w:szCs w:val="24"/>
        </w:rPr>
        <w:t>m</w:t>
      </w:r>
      <w:r w:rsidRPr="00D01EE2">
        <w:rPr>
          <w:rFonts w:eastAsia="Arial"/>
          <w:spacing w:val="1"/>
          <w:sz w:val="24"/>
          <w:szCs w:val="24"/>
        </w:rPr>
        <w:t>engandun</w:t>
      </w:r>
      <w:r w:rsidRPr="00D01EE2">
        <w:rPr>
          <w:rFonts w:eastAsia="Arial"/>
          <w:sz w:val="24"/>
          <w:szCs w:val="24"/>
        </w:rPr>
        <w:t>g</w:t>
      </w:r>
      <w:proofErr w:type="spellEnd"/>
      <w:r w:rsidRPr="00D01EE2">
        <w:rPr>
          <w:rFonts w:eastAsia="Arial"/>
          <w:spacing w:val="-8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pacing w:val="1"/>
          <w:sz w:val="24"/>
          <w:szCs w:val="24"/>
        </w:rPr>
        <w:t>un</w:t>
      </w:r>
      <w:r w:rsidRPr="00D01EE2">
        <w:rPr>
          <w:rFonts w:eastAsia="Arial"/>
          <w:sz w:val="24"/>
          <w:szCs w:val="24"/>
        </w:rPr>
        <w:t>s</w:t>
      </w:r>
      <w:r w:rsidRPr="00D01EE2">
        <w:rPr>
          <w:rFonts w:eastAsia="Arial"/>
          <w:spacing w:val="-4"/>
          <w:sz w:val="24"/>
          <w:szCs w:val="24"/>
        </w:rPr>
        <w:t>u</w:t>
      </w:r>
      <w:r w:rsidRPr="00D01EE2">
        <w:rPr>
          <w:rFonts w:eastAsia="Arial"/>
          <w:sz w:val="24"/>
          <w:szCs w:val="24"/>
        </w:rPr>
        <w:t>r</w:t>
      </w:r>
      <w:proofErr w:type="spellEnd"/>
      <w:r w:rsidRPr="00D01EE2">
        <w:rPr>
          <w:rFonts w:eastAsia="Arial"/>
          <w:spacing w:val="-3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pacing w:val="-4"/>
          <w:sz w:val="24"/>
          <w:szCs w:val="24"/>
        </w:rPr>
        <w:t>p</w:t>
      </w:r>
      <w:r w:rsidRPr="00D01EE2">
        <w:rPr>
          <w:rFonts w:eastAsia="Arial"/>
          <w:spacing w:val="4"/>
          <w:sz w:val="24"/>
          <w:szCs w:val="24"/>
        </w:rPr>
        <w:t>l</w:t>
      </w:r>
      <w:r w:rsidRPr="00D01EE2">
        <w:rPr>
          <w:rFonts w:eastAsia="Arial"/>
          <w:spacing w:val="-4"/>
          <w:sz w:val="24"/>
          <w:szCs w:val="24"/>
        </w:rPr>
        <w:t>a</w:t>
      </w:r>
      <w:r w:rsidRPr="00D01EE2">
        <w:rPr>
          <w:rFonts w:eastAsia="Arial"/>
          <w:spacing w:val="1"/>
          <w:sz w:val="24"/>
          <w:szCs w:val="24"/>
        </w:rPr>
        <w:t>g</w:t>
      </w:r>
      <w:r w:rsidRPr="00D01EE2">
        <w:rPr>
          <w:rFonts w:eastAsia="Arial"/>
          <w:sz w:val="24"/>
          <w:szCs w:val="24"/>
        </w:rPr>
        <w:t>ia</w:t>
      </w:r>
      <w:r w:rsidRPr="00D01EE2">
        <w:rPr>
          <w:rFonts w:eastAsia="Arial"/>
          <w:spacing w:val="-3"/>
          <w:sz w:val="24"/>
          <w:szCs w:val="24"/>
        </w:rPr>
        <w:t>r</w:t>
      </w:r>
      <w:r w:rsidRPr="00D01EE2">
        <w:rPr>
          <w:rFonts w:eastAsia="Arial"/>
          <w:spacing w:val="4"/>
          <w:sz w:val="24"/>
          <w:szCs w:val="24"/>
        </w:rPr>
        <w:t>i</w:t>
      </w:r>
      <w:r w:rsidRPr="00D01EE2">
        <w:rPr>
          <w:rFonts w:eastAsia="Arial"/>
          <w:sz w:val="24"/>
          <w:szCs w:val="24"/>
        </w:rPr>
        <w:t>s</w:t>
      </w:r>
      <w:r w:rsidRPr="00D01EE2">
        <w:rPr>
          <w:rFonts w:eastAsia="Arial"/>
          <w:spacing w:val="-8"/>
          <w:sz w:val="24"/>
          <w:szCs w:val="24"/>
        </w:rPr>
        <w:t>m</w:t>
      </w:r>
      <w:r w:rsidRPr="00D01EE2">
        <w:rPr>
          <w:rFonts w:eastAsia="Arial"/>
          <w:spacing w:val="1"/>
          <w:sz w:val="24"/>
          <w:szCs w:val="24"/>
        </w:rPr>
        <w:t>e</w:t>
      </w:r>
      <w:proofErr w:type="spellEnd"/>
      <w:r w:rsidRPr="00D01EE2">
        <w:rPr>
          <w:rFonts w:eastAsia="Arial"/>
          <w:sz w:val="24"/>
          <w:szCs w:val="24"/>
        </w:rPr>
        <w:t>.</w:t>
      </w:r>
      <w:r w:rsidRPr="00D01EE2">
        <w:rPr>
          <w:rFonts w:eastAsia="Arial"/>
          <w:spacing w:val="-4"/>
          <w:sz w:val="24"/>
          <w:szCs w:val="24"/>
        </w:rPr>
        <w:t xml:space="preserve"> </w:t>
      </w:r>
      <w:r w:rsidRPr="00D01EE2">
        <w:rPr>
          <w:rFonts w:eastAsia="Arial"/>
          <w:sz w:val="24"/>
          <w:szCs w:val="24"/>
        </w:rPr>
        <w:t>J</w:t>
      </w:r>
      <w:r w:rsidRPr="00D01EE2">
        <w:rPr>
          <w:rFonts w:eastAsia="Arial"/>
          <w:spacing w:val="4"/>
          <w:sz w:val="24"/>
          <w:szCs w:val="24"/>
        </w:rPr>
        <w:t>i</w:t>
      </w:r>
      <w:r w:rsidRPr="00D01EE2">
        <w:rPr>
          <w:rFonts w:eastAsia="Arial"/>
          <w:sz w:val="24"/>
          <w:szCs w:val="24"/>
        </w:rPr>
        <w:t>ka</w:t>
      </w:r>
      <w:r w:rsidRPr="00D01EE2">
        <w:rPr>
          <w:rFonts w:eastAsia="Arial"/>
          <w:spacing w:val="-8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pacing w:val="-4"/>
          <w:sz w:val="24"/>
          <w:szCs w:val="24"/>
        </w:rPr>
        <w:t>d</w:t>
      </w:r>
      <w:r w:rsidRPr="00D01EE2">
        <w:rPr>
          <w:rFonts w:eastAsia="Arial"/>
          <w:spacing w:val="4"/>
          <w:sz w:val="24"/>
          <w:szCs w:val="24"/>
        </w:rPr>
        <w:t>i</w:t>
      </w:r>
      <w:r w:rsidRPr="00D01EE2">
        <w:rPr>
          <w:rFonts w:eastAsia="Arial"/>
          <w:spacing w:val="-5"/>
          <w:sz w:val="24"/>
          <w:szCs w:val="24"/>
        </w:rPr>
        <w:t>k</w:t>
      </w:r>
      <w:r w:rsidRPr="00D01EE2">
        <w:rPr>
          <w:rFonts w:eastAsia="Arial"/>
          <w:spacing w:val="1"/>
          <w:sz w:val="24"/>
          <w:szCs w:val="24"/>
        </w:rPr>
        <w:t>e</w:t>
      </w:r>
      <w:r w:rsidRPr="00D01EE2">
        <w:rPr>
          <w:rFonts w:eastAsia="Arial"/>
          <w:spacing w:val="-8"/>
          <w:sz w:val="24"/>
          <w:szCs w:val="24"/>
        </w:rPr>
        <w:t>m</w:t>
      </w:r>
      <w:r w:rsidRPr="00D01EE2">
        <w:rPr>
          <w:rFonts w:eastAsia="Arial"/>
          <w:spacing w:val="1"/>
          <w:sz w:val="24"/>
          <w:szCs w:val="24"/>
        </w:rPr>
        <w:t>ud</w:t>
      </w:r>
      <w:r w:rsidRPr="00D01EE2">
        <w:rPr>
          <w:rFonts w:eastAsia="Arial"/>
          <w:spacing w:val="4"/>
          <w:sz w:val="24"/>
          <w:szCs w:val="24"/>
        </w:rPr>
        <w:t>i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n</w:t>
      </w:r>
      <w:proofErr w:type="spellEnd"/>
      <w:r w:rsidRPr="00D01EE2">
        <w:rPr>
          <w:rFonts w:eastAsia="Arial"/>
          <w:spacing w:val="-3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pacing w:val="1"/>
          <w:sz w:val="24"/>
          <w:szCs w:val="24"/>
        </w:rPr>
        <w:t>h</w:t>
      </w:r>
      <w:r w:rsidRPr="00D01EE2">
        <w:rPr>
          <w:rFonts w:eastAsia="Arial"/>
          <w:spacing w:val="-4"/>
          <w:sz w:val="24"/>
          <w:szCs w:val="24"/>
        </w:rPr>
        <w:t>a</w:t>
      </w:r>
      <w:r w:rsidRPr="00D01EE2">
        <w:rPr>
          <w:rFonts w:eastAsia="Arial"/>
          <w:spacing w:val="1"/>
          <w:sz w:val="24"/>
          <w:szCs w:val="24"/>
        </w:rPr>
        <w:t>r</w:t>
      </w:r>
      <w:r w:rsidRPr="00D01EE2">
        <w:rPr>
          <w:rFonts w:eastAsia="Arial"/>
          <w:sz w:val="24"/>
          <w:szCs w:val="24"/>
        </w:rPr>
        <w:t>i</w:t>
      </w:r>
      <w:proofErr w:type="spellEnd"/>
      <w:r w:rsidRPr="00D01EE2">
        <w:rPr>
          <w:rFonts w:eastAsia="Arial"/>
          <w:spacing w:val="-5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pacing w:val="-4"/>
          <w:sz w:val="24"/>
          <w:szCs w:val="24"/>
        </w:rPr>
        <w:t>d</w:t>
      </w:r>
      <w:r w:rsidRPr="00D01EE2">
        <w:rPr>
          <w:rFonts w:eastAsia="Arial"/>
          <w:spacing w:val="4"/>
          <w:sz w:val="24"/>
          <w:szCs w:val="24"/>
        </w:rPr>
        <w:t>i</w:t>
      </w:r>
      <w:r w:rsidRPr="00D01EE2">
        <w:rPr>
          <w:rFonts w:eastAsia="Arial"/>
          <w:sz w:val="24"/>
          <w:szCs w:val="24"/>
        </w:rPr>
        <w:t>t</w:t>
      </w:r>
      <w:r w:rsidRPr="00D01EE2">
        <w:rPr>
          <w:rFonts w:eastAsia="Arial"/>
          <w:spacing w:val="1"/>
          <w:sz w:val="24"/>
          <w:szCs w:val="24"/>
        </w:rPr>
        <w:t>e</w:t>
      </w:r>
      <w:r w:rsidRPr="00D01EE2">
        <w:rPr>
          <w:rFonts w:eastAsia="Arial"/>
          <w:spacing w:val="-8"/>
          <w:sz w:val="24"/>
          <w:szCs w:val="24"/>
        </w:rPr>
        <w:t>m</w:t>
      </w:r>
      <w:r w:rsidRPr="00D01EE2">
        <w:rPr>
          <w:rFonts w:eastAsia="Arial"/>
          <w:spacing w:val="1"/>
          <w:sz w:val="24"/>
          <w:szCs w:val="24"/>
        </w:rPr>
        <w:t>u</w:t>
      </w:r>
      <w:r w:rsidRPr="00D01EE2">
        <w:rPr>
          <w:rFonts w:eastAsia="Arial"/>
          <w:sz w:val="24"/>
          <w:szCs w:val="24"/>
        </w:rPr>
        <w:t>k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n</w:t>
      </w:r>
      <w:proofErr w:type="spellEnd"/>
      <w:r w:rsidRPr="00D01EE2">
        <w:rPr>
          <w:rFonts w:eastAsia="Arial"/>
          <w:spacing w:val="-3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pacing w:val="1"/>
          <w:sz w:val="24"/>
          <w:szCs w:val="24"/>
        </w:rPr>
        <w:t>du</w:t>
      </w:r>
      <w:r w:rsidRPr="00D01EE2">
        <w:rPr>
          <w:rFonts w:eastAsia="Arial"/>
          <w:sz w:val="24"/>
          <w:szCs w:val="24"/>
        </w:rPr>
        <w:t>a</w:t>
      </w:r>
      <w:proofErr w:type="spellEnd"/>
      <w:r w:rsidRPr="00D01EE2">
        <w:rPr>
          <w:rFonts w:eastAsia="Arial"/>
          <w:spacing w:val="-8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pacing w:val="1"/>
          <w:sz w:val="24"/>
          <w:szCs w:val="24"/>
        </w:rPr>
        <w:t>h</w:t>
      </w:r>
      <w:r w:rsidRPr="00D01EE2">
        <w:rPr>
          <w:rFonts w:eastAsia="Arial"/>
          <w:spacing w:val="-4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l</w:t>
      </w:r>
      <w:proofErr w:type="spellEnd"/>
      <w:r w:rsidRPr="00D01EE2">
        <w:rPr>
          <w:rFonts w:eastAsia="Arial"/>
          <w:sz w:val="24"/>
          <w:szCs w:val="24"/>
        </w:rPr>
        <w:t xml:space="preserve"> </w:t>
      </w:r>
      <w:r w:rsidRPr="00D01EE2">
        <w:rPr>
          <w:rFonts w:eastAsia="Arial"/>
          <w:spacing w:val="1"/>
          <w:sz w:val="24"/>
          <w:szCs w:val="24"/>
        </w:rPr>
        <w:t>d</w:t>
      </w:r>
      <w:r w:rsidRPr="00D01EE2">
        <w:rPr>
          <w:rFonts w:eastAsia="Arial"/>
          <w:sz w:val="24"/>
          <w:szCs w:val="24"/>
        </w:rPr>
        <w:t>i</w:t>
      </w:r>
      <w:r w:rsidRPr="00D01EE2">
        <w:rPr>
          <w:rFonts w:eastAsia="Arial"/>
          <w:spacing w:val="8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pacing w:val="-4"/>
          <w:sz w:val="24"/>
          <w:szCs w:val="24"/>
        </w:rPr>
        <w:t>t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s</w:t>
      </w:r>
      <w:proofErr w:type="spellEnd"/>
      <w:r w:rsidRPr="00D01EE2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pacing w:val="-8"/>
          <w:sz w:val="24"/>
          <w:szCs w:val="24"/>
        </w:rPr>
        <w:t>m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ka</w:t>
      </w:r>
      <w:proofErr w:type="spellEnd"/>
      <w:r w:rsidRPr="00D01EE2">
        <w:rPr>
          <w:rFonts w:eastAsia="Arial"/>
          <w:spacing w:val="5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z w:val="24"/>
          <w:szCs w:val="24"/>
        </w:rPr>
        <w:t>s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ya</w:t>
      </w:r>
      <w:proofErr w:type="spellEnd"/>
      <w:r w:rsidRPr="00D01EE2">
        <w:rPr>
          <w:rFonts w:eastAsia="Arial"/>
          <w:spacing w:val="5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pacing w:val="1"/>
          <w:sz w:val="24"/>
          <w:szCs w:val="24"/>
        </w:rPr>
        <w:t>ber</w:t>
      </w:r>
      <w:r w:rsidRPr="00D01EE2">
        <w:rPr>
          <w:rFonts w:eastAsia="Arial"/>
          <w:sz w:val="24"/>
          <w:szCs w:val="24"/>
        </w:rPr>
        <w:t>s</w:t>
      </w:r>
      <w:r w:rsidRPr="00D01EE2">
        <w:rPr>
          <w:rFonts w:eastAsia="Arial"/>
          <w:spacing w:val="1"/>
          <w:sz w:val="24"/>
          <w:szCs w:val="24"/>
        </w:rPr>
        <w:t>e</w:t>
      </w:r>
      <w:r w:rsidRPr="00D01EE2">
        <w:rPr>
          <w:rFonts w:eastAsia="Arial"/>
          <w:spacing w:val="-4"/>
          <w:sz w:val="24"/>
          <w:szCs w:val="24"/>
        </w:rPr>
        <w:t>d</w:t>
      </w:r>
      <w:r w:rsidRPr="00D01EE2">
        <w:rPr>
          <w:rFonts w:eastAsia="Arial"/>
          <w:spacing w:val="4"/>
          <w:sz w:val="24"/>
          <w:szCs w:val="24"/>
        </w:rPr>
        <w:t>i</w:t>
      </w:r>
      <w:r w:rsidRPr="00D01EE2">
        <w:rPr>
          <w:rFonts w:eastAsia="Arial"/>
          <w:sz w:val="24"/>
          <w:szCs w:val="24"/>
        </w:rPr>
        <w:t>a</w:t>
      </w:r>
      <w:proofErr w:type="spellEnd"/>
      <w:r w:rsidRPr="00D01EE2">
        <w:rPr>
          <w:rFonts w:eastAsia="Arial"/>
          <w:spacing w:val="5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pacing w:val="1"/>
          <w:sz w:val="24"/>
          <w:szCs w:val="24"/>
        </w:rPr>
        <w:t>un</w:t>
      </w:r>
      <w:r w:rsidRPr="00D01EE2">
        <w:rPr>
          <w:rFonts w:eastAsia="Arial"/>
          <w:sz w:val="24"/>
          <w:szCs w:val="24"/>
        </w:rPr>
        <w:t>t</w:t>
      </w:r>
      <w:r w:rsidRPr="00D01EE2">
        <w:rPr>
          <w:rFonts w:eastAsia="Arial"/>
          <w:spacing w:val="1"/>
          <w:sz w:val="24"/>
          <w:szCs w:val="24"/>
        </w:rPr>
        <w:t>u</w:t>
      </w:r>
      <w:r w:rsidRPr="00D01EE2">
        <w:rPr>
          <w:rFonts w:eastAsia="Arial"/>
          <w:sz w:val="24"/>
          <w:szCs w:val="24"/>
        </w:rPr>
        <w:t>k</w:t>
      </w:r>
      <w:proofErr w:type="spellEnd"/>
      <w:r w:rsidRPr="00D01EE2">
        <w:rPr>
          <w:rFonts w:eastAsia="Arial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pacing w:val="-4"/>
          <w:sz w:val="24"/>
          <w:szCs w:val="24"/>
        </w:rPr>
        <w:t>d</w:t>
      </w:r>
      <w:r w:rsidRPr="00D01EE2">
        <w:rPr>
          <w:rFonts w:eastAsia="Arial"/>
          <w:spacing w:val="4"/>
          <w:sz w:val="24"/>
          <w:szCs w:val="24"/>
        </w:rPr>
        <w:t>i</w:t>
      </w:r>
      <w:r w:rsidRPr="00D01EE2">
        <w:rPr>
          <w:rFonts w:eastAsia="Arial"/>
          <w:sz w:val="24"/>
          <w:szCs w:val="24"/>
        </w:rPr>
        <w:t>k</w:t>
      </w:r>
      <w:r w:rsidRPr="00D01EE2">
        <w:rPr>
          <w:rFonts w:eastAsia="Arial"/>
          <w:spacing w:val="1"/>
          <w:sz w:val="24"/>
          <w:szCs w:val="24"/>
        </w:rPr>
        <w:t>ena</w:t>
      </w:r>
      <w:r w:rsidRPr="00D01EE2">
        <w:rPr>
          <w:rFonts w:eastAsia="Arial"/>
          <w:sz w:val="24"/>
          <w:szCs w:val="24"/>
        </w:rPr>
        <w:t>k</w:t>
      </w:r>
      <w:r w:rsidRPr="00D01EE2">
        <w:rPr>
          <w:rFonts w:eastAsia="Arial"/>
          <w:spacing w:val="-4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n</w:t>
      </w:r>
      <w:proofErr w:type="spellEnd"/>
      <w:r w:rsidRPr="00D01EE2">
        <w:rPr>
          <w:rFonts w:eastAsia="Arial"/>
          <w:spacing w:val="5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pacing w:val="9"/>
          <w:sz w:val="24"/>
          <w:szCs w:val="24"/>
        </w:rPr>
        <w:t>s</w:t>
      </w:r>
      <w:r w:rsidRPr="00D01EE2">
        <w:rPr>
          <w:rFonts w:eastAsia="Arial"/>
          <w:spacing w:val="1"/>
          <w:sz w:val="24"/>
          <w:szCs w:val="24"/>
        </w:rPr>
        <w:t>an</w:t>
      </w:r>
      <w:r w:rsidRPr="00D01EE2">
        <w:rPr>
          <w:rFonts w:eastAsia="Arial"/>
          <w:sz w:val="24"/>
          <w:szCs w:val="24"/>
        </w:rPr>
        <w:t>ksi</w:t>
      </w:r>
      <w:proofErr w:type="spellEnd"/>
      <w:r w:rsidRPr="00D01EE2">
        <w:rPr>
          <w:rFonts w:eastAsia="Arial"/>
          <w:spacing w:val="8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pacing w:val="-5"/>
          <w:sz w:val="24"/>
          <w:szCs w:val="24"/>
        </w:rPr>
        <w:t>s</w:t>
      </w:r>
      <w:r w:rsidRPr="00D01EE2">
        <w:rPr>
          <w:rFonts w:eastAsia="Arial"/>
          <w:spacing w:val="1"/>
          <w:sz w:val="24"/>
          <w:szCs w:val="24"/>
        </w:rPr>
        <w:t>e</w:t>
      </w:r>
      <w:r w:rsidRPr="00D01EE2">
        <w:rPr>
          <w:rFonts w:eastAsia="Arial"/>
          <w:sz w:val="24"/>
          <w:szCs w:val="24"/>
        </w:rPr>
        <w:t>s</w:t>
      </w:r>
      <w:r w:rsidRPr="00D01EE2">
        <w:rPr>
          <w:rFonts w:eastAsia="Arial"/>
          <w:spacing w:val="1"/>
          <w:sz w:val="24"/>
          <w:szCs w:val="24"/>
        </w:rPr>
        <w:t>u</w:t>
      </w:r>
      <w:r w:rsidRPr="00D01EE2">
        <w:rPr>
          <w:rFonts w:eastAsia="Arial"/>
          <w:spacing w:val="-4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i</w:t>
      </w:r>
      <w:proofErr w:type="spellEnd"/>
      <w:r w:rsidRPr="00D01EE2">
        <w:rPr>
          <w:rFonts w:eastAsia="Arial"/>
          <w:spacing w:val="8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z w:val="24"/>
          <w:szCs w:val="24"/>
        </w:rPr>
        <w:t>k</w:t>
      </w:r>
      <w:r w:rsidRPr="00D01EE2">
        <w:rPr>
          <w:rFonts w:eastAsia="Arial"/>
          <w:spacing w:val="1"/>
          <w:sz w:val="24"/>
          <w:szCs w:val="24"/>
        </w:rPr>
        <w:t>e</w:t>
      </w:r>
      <w:r w:rsidRPr="00D01EE2">
        <w:rPr>
          <w:rFonts w:eastAsia="Arial"/>
          <w:sz w:val="24"/>
          <w:szCs w:val="24"/>
        </w:rPr>
        <w:t>t</w:t>
      </w:r>
      <w:r w:rsidRPr="00D01EE2">
        <w:rPr>
          <w:rFonts w:eastAsia="Arial"/>
          <w:spacing w:val="-3"/>
          <w:sz w:val="24"/>
          <w:szCs w:val="24"/>
        </w:rPr>
        <w:t>e</w:t>
      </w:r>
      <w:r w:rsidRPr="00D01EE2">
        <w:rPr>
          <w:rFonts w:eastAsia="Arial"/>
          <w:spacing w:val="1"/>
          <w:sz w:val="24"/>
          <w:szCs w:val="24"/>
        </w:rPr>
        <w:t>n</w:t>
      </w:r>
      <w:r w:rsidRPr="00D01EE2">
        <w:rPr>
          <w:rFonts w:eastAsia="Arial"/>
          <w:sz w:val="24"/>
          <w:szCs w:val="24"/>
        </w:rPr>
        <w:t>t</w:t>
      </w:r>
      <w:r w:rsidRPr="00D01EE2">
        <w:rPr>
          <w:rFonts w:eastAsia="Arial"/>
          <w:spacing w:val="1"/>
          <w:sz w:val="24"/>
          <w:szCs w:val="24"/>
        </w:rPr>
        <w:t>ua</w:t>
      </w:r>
      <w:r w:rsidRPr="00D01EE2">
        <w:rPr>
          <w:rFonts w:eastAsia="Arial"/>
          <w:sz w:val="24"/>
          <w:szCs w:val="24"/>
        </w:rPr>
        <w:t>n</w:t>
      </w:r>
      <w:proofErr w:type="spellEnd"/>
      <w:r w:rsidRPr="00D01EE2">
        <w:rPr>
          <w:rFonts w:eastAsia="Arial"/>
          <w:spacing w:val="5"/>
          <w:sz w:val="24"/>
          <w:szCs w:val="24"/>
        </w:rPr>
        <w:t xml:space="preserve"> </w:t>
      </w:r>
      <w:r w:rsidRPr="00D01EE2">
        <w:rPr>
          <w:rFonts w:eastAsia="Arial"/>
          <w:spacing w:val="-4"/>
          <w:sz w:val="24"/>
          <w:szCs w:val="24"/>
        </w:rPr>
        <w:t>d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 xml:space="preserve">n </w:t>
      </w:r>
      <w:proofErr w:type="spellStart"/>
      <w:r w:rsidRPr="00D01EE2">
        <w:rPr>
          <w:rFonts w:eastAsia="Arial"/>
          <w:spacing w:val="1"/>
          <w:sz w:val="24"/>
          <w:szCs w:val="24"/>
        </w:rPr>
        <w:t>pera</w:t>
      </w:r>
      <w:r w:rsidRPr="00D01EE2">
        <w:rPr>
          <w:rFonts w:eastAsia="Arial"/>
          <w:sz w:val="24"/>
          <w:szCs w:val="24"/>
        </w:rPr>
        <w:t>t</w:t>
      </w:r>
      <w:r w:rsidRPr="00D01EE2">
        <w:rPr>
          <w:rFonts w:eastAsia="Arial"/>
          <w:spacing w:val="-3"/>
          <w:sz w:val="24"/>
          <w:szCs w:val="24"/>
        </w:rPr>
        <w:t>u</w:t>
      </w:r>
      <w:r w:rsidRPr="00D01EE2">
        <w:rPr>
          <w:rFonts w:eastAsia="Arial"/>
          <w:spacing w:val="1"/>
          <w:sz w:val="24"/>
          <w:szCs w:val="24"/>
        </w:rPr>
        <w:t>ra</w:t>
      </w:r>
      <w:r w:rsidRPr="00D01EE2">
        <w:rPr>
          <w:rFonts w:eastAsia="Arial"/>
          <w:sz w:val="24"/>
          <w:szCs w:val="24"/>
        </w:rPr>
        <w:t>n</w:t>
      </w:r>
      <w:proofErr w:type="spellEnd"/>
      <w:r w:rsidRPr="00D01EE2">
        <w:rPr>
          <w:rFonts w:eastAsia="Arial"/>
          <w:spacing w:val="1"/>
          <w:sz w:val="24"/>
          <w:szCs w:val="24"/>
        </w:rPr>
        <w:t xml:space="preserve"> </w:t>
      </w:r>
      <w:r w:rsidRPr="00D01EE2">
        <w:rPr>
          <w:rFonts w:eastAsia="Arial"/>
          <w:sz w:val="24"/>
          <w:szCs w:val="24"/>
        </w:rPr>
        <w:t>y</w:t>
      </w:r>
      <w:r w:rsidRPr="00D01EE2">
        <w:rPr>
          <w:rFonts w:eastAsia="Arial"/>
          <w:spacing w:val="-3"/>
          <w:sz w:val="24"/>
          <w:szCs w:val="24"/>
        </w:rPr>
        <w:t>a</w:t>
      </w:r>
      <w:r w:rsidRPr="00D01EE2">
        <w:rPr>
          <w:rFonts w:eastAsia="Arial"/>
          <w:spacing w:val="1"/>
          <w:sz w:val="24"/>
          <w:szCs w:val="24"/>
        </w:rPr>
        <w:t>n</w:t>
      </w:r>
      <w:r w:rsidRPr="00D01EE2">
        <w:rPr>
          <w:rFonts w:eastAsia="Arial"/>
          <w:sz w:val="24"/>
          <w:szCs w:val="24"/>
        </w:rPr>
        <w:t>g</w:t>
      </w:r>
      <w:r w:rsidRPr="00D01EE2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D01EE2">
        <w:rPr>
          <w:rFonts w:eastAsia="Arial"/>
          <w:spacing w:val="1"/>
          <w:sz w:val="24"/>
          <w:szCs w:val="24"/>
        </w:rPr>
        <w:t>b</w:t>
      </w:r>
      <w:r w:rsidRPr="00D01EE2">
        <w:rPr>
          <w:rFonts w:eastAsia="Arial"/>
          <w:spacing w:val="-4"/>
          <w:sz w:val="24"/>
          <w:szCs w:val="24"/>
        </w:rPr>
        <w:t>e</w:t>
      </w:r>
      <w:r w:rsidRPr="00D01EE2">
        <w:rPr>
          <w:rFonts w:eastAsia="Arial"/>
          <w:spacing w:val="1"/>
          <w:sz w:val="24"/>
          <w:szCs w:val="24"/>
        </w:rPr>
        <w:t>r</w:t>
      </w:r>
      <w:r w:rsidRPr="00D01EE2">
        <w:rPr>
          <w:rFonts w:eastAsia="Arial"/>
          <w:sz w:val="24"/>
          <w:szCs w:val="24"/>
        </w:rPr>
        <w:t>lak</w:t>
      </w:r>
      <w:r w:rsidRPr="00D01EE2">
        <w:rPr>
          <w:rFonts w:eastAsia="Arial"/>
          <w:spacing w:val="1"/>
          <w:sz w:val="24"/>
          <w:szCs w:val="24"/>
        </w:rPr>
        <w:t>u</w:t>
      </w:r>
      <w:proofErr w:type="spellEnd"/>
      <w:r w:rsidRPr="00D01EE2">
        <w:rPr>
          <w:rFonts w:eastAsia="Arial"/>
          <w:sz w:val="24"/>
          <w:szCs w:val="24"/>
        </w:rPr>
        <w:t>.</w:t>
      </w:r>
    </w:p>
    <w:p w14:paraId="028249C8" w14:textId="77777777" w:rsidR="002E1047" w:rsidRPr="00D01EE2" w:rsidRDefault="002E1047">
      <w:pPr>
        <w:spacing w:before="6" w:line="120" w:lineRule="exact"/>
        <w:rPr>
          <w:sz w:val="24"/>
          <w:szCs w:val="24"/>
        </w:rPr>
      </w:pPr>
    </w:p>
    <w:p w14:paraId="5B551F4C" w14:textId="77777777" w:rsidR="002E1047" w:rsidRPr="00D01EE2" w:rsidRDefault="002E1047">
      <w:pPr>
        <w:spacing w:line="200" w:lineRule="exact"/>
        <w:rPr>
          <w:sz w:val="24"/>
          <w:szCs w:val="24"/>
        </w:rPr>
      </w:pPr>
    </w:p>
    <w:p w14:paraId="6B9E95CE" w14:textId="77777777" w:rsidR="002E1047" w:rsidRPr="00D01EE2" w:rsidRDefault="002E1047">
      <w:pPr>
        <w:spacing w:line="200" w:lineRule="exact"/>
        <w:rPr>
          <w:sz w:val="24"/>
          <w:szCs w:val="24"/>
        </w:rPr>
      </w:pPr>
    </w:p>
    <w:p w14:paraId="3DE5DF98" w14:textId="77777777" w:rsidR="002E1047" w:rsidRPr="00D01EE2" w:rsidRDefault="002E1047">
      <w:pPr>
        <w:spacing w:line="200" w:lineRule="exact"/>
        <w:rPr>
          <w:sz w:val="24"/>
          <w:szCs w:val="24"/>
        </w:rPr>
      </w:pPr>
    </w:p>
    <w:p w14:paraId="36BFA974" w14:textId="40CB64A1" w:rsidR="002E1047" w:rsidRPr="00D01EE2" w:rsidRDefault="00D62187">
      <w:pPr>
        <w:ind w:right="380"/>
        <w:jc w:val="right"/>
        <w:rPr>
          <w:rFonts w:eastAsia="Arial"/>
          <w:sz w:val="24"/>
          <w:szCs w:val="24"/>
        </w:rPr>
      </w:pPr>
      <w:r w:rsidRPr="00D01EE2">
        <w:rPr>
          <w:rFonts w:eastAsia="Arial"/>
          <w:spacing w:val="-2"/>
          <w:sz w:val="24"/>
          <w:szCs w:val="24"/>
        </w:rPr>
        <w:t>S</w:t>
      </w:r>
      <w:r w:rsidRPr="00D01EE2">
        <w:rPr>
          <w:rFonts w:eastAsia="Arial"/>
          <w:spacing w:val="1"/>
          <w:sz w:val="24"/>
          <w:szCs w:val="24"/>
        </w:rPr>
        <w:t>ura</w:t>
      </w:r>
      <w:r w:rsidRPr="00D01EE2">
        <w:rPr>
          <w:rFonts w:eastAsia="Arial"/>
          <w:sz w:val="24"/>
          <w:szCs w:val="24"/>
        </w:rPr>
        <w:t>k</w:t>
      </w:r>
      <w:r w:rsidRPr="00D01EE2">
        <w:rPr>
          <w:rFonts w:eastAsia="Arial"/>
          <w:spacing w:val="1"/>
          <w:sz w:val="24"/>
          <w:szCs w:val="24"/>
        </w:rPr>
        <w:t>ar</w:t>
      </w:r>
      <w:r w:rsidRPr="00D01EE2">
        <w:rPr>
          <w:rFonts w:eastAsia="Arial"/>
          <w:sz w:val="24"/>
          <w:szCs w:val="24"/>
        </w:rPr>
        <w:t>t</w:t>
      </w:r>
      <w:r w:rsidRPr="00D01EE2">
        <w:rPr>
          <w:rFonts w:eastAsia="Arial"/>
          <w:spacing w:val="1"/>
          <w:sz w:val="24"/>
          <w:szCs w:val="24"/>
        </w:rPr>
        <w:t>a</w:t>
      </w:r>
      <w:r w:rsidRPr="00D01EE2">
        <w:rPr>
          <w:rFonts w:eastAsia="Arial"/>
          <w:sz w:val="24"/>
          <w:szCs w:val="24"/>
        </w:rPr>
        <w:t>,</w:t>
      </w:r>
      <w:r w:rsidR="00C94A51">
        <w:rPr>
          <w:rFonts w:eastAsia="Arial"/>
          <w:spacing w:val="3"/>
          <w:sz w:val="24"/>
          <w:szCs w:val="24"/>
        </w:rPr>
        <w:t>12</w:t>
      </w:r>
      <w:r w:rsidR="00D01EE2" w:rsidRPr="00D01EE2">
        <w:rPr>
          <w:rFonts w:eastAsia="Arial"/>
          <w:spacing w:val="3"/>
          <w:sz w:val="24"/>
          <w:szCs w:val="24"/>
        </w:rPr>
        <w:t xml:space="preserve"> November 2020</w:t>
      </w:r>
    </w:p>
    <w:p w14:paraId="71D49BCF" w14:textId="791C35DA" w:rsidR="002E1047" w:rsidRPr="00D01EE2" w:rsidRDefault="00C94A51">
      <w:pPr>
        <w:spacing w:line="1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0B7E9C" wp14:editId="20D9F3FF">
            <wp:simplePos x="0" y="0"/>
            <wp:positionH relativeFrom="column">
              <wp:posOffset>3533775</wp:posOffset>
            </wp:positionH>
            <wp:positionV relativeFrom="paragraph">
              <wp:posOffset>39370</wp:posOffset>
            </wp:positionV>
            <wp:extent cx="1724025" cy="69330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0" t="39221" r="13345" b="41299"/>
                    <a:stretch/>
                  </pic:blipFill>
                  <pic:spPr bwMode="auto">
                    <a:xfrm>
                      <a:off x="0" y="0"/>
                      <a:ext cx="1724025" cy="69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A37C8" w14:textId="6CA0D5F6" w:rsidR="002E1047" w:rsidRPr="00D01EE2" w:rsidRDefault="002E1047">
      <w:pPr>
        <w:spacing w:line="200" w:lineRule="exact"/>
        <w:rPr>
          <w:sz w:val="24"/>
          <w:szCs w:val="24"/>
        </w:rPr>
      </w:pPr>
    </w:p>
    <w:p w14:paraId="3C6ABA62" w14:textId="7B71171C" w:rsidR="002E1047" w:rsidRDefault="002E1047">
      <w:pPr>
        <w:spacing w:before="16" w:line="280" w:lineRule="exact"/>
        <w:rPr>
          <w:sz w:val="24"/>
          <w:szCs w:val="24"/>
        </w:rPr>
      </w:pPr>
    </w:p>
    <w:p w14:paraId="0DD5D66D" w14:textId="2E35FE22" w:rsidR="00C94A51" w:rsidRPr="00D01EE2" w:rsidRDefault="00C94A51">
      <w:pPr>
        <w:spacing w:before="16" w:line="280" w:lineRule="exact"/>
        <w:rPr>
          <w:sz w:val="24"/>
          <w:szCs w:val="24"/>
        </w:rPr>
      </w:pPr>
    </w:p>
    <w:p w14:paraId="253AA293" w14:textId="5C227DE7" w:rsidR="00D01EE2" w:rsidRPr="00D01EE2" w:rsidRDefault="00D01EE2">
      <w:pPr>
        <w:spacing w:before="16" w:line="280" w:lineRule="exact"/>
        <w:rPr>
          <w:sz w:val="24"/>
          <w:szCs w:val="24"/>
        </w:rPr>
      </w:pPr>
    </w:p>
    <w:p w14:paraId="0AC3990A" w14:textId="05CBBA17" w:rsidR="002E1047" w:rsidRPr="00D01EE2" w:rsidRDefault="00D01EE2" w:rsidP="00774A2D">
      <w:pPr>
        <w:ind w:left="1440" w:right="155" w:firstLine="720"/>
        <w:rPr>
          <w:sz w:val="24"/>
          <w:szCs w:val="24"/>
        </w:rPr>
      </w:pPr>
      <w:r w:rsidRPr="00D01EE2">
        <w:rPr>
          <w:rFonts w:eastAsia="Arial"/>
          <w:spacing w:val="-2"/>
          <w:sz w:val="24"/>
          <w:szCs w:val="24"/>
        </w:rPr>
        <w:t xml:space="preserve">  </w:t>
      </w:r>
      <w:r w:rsidRPr="00D01EE2">
        <w:rPr>
          <w:rFonts w:eastAsia="Arial"/>
          <w:spacing w:val="-2"/>
          <w:sz w:val="24"/>
          <w:szCs w:val="24"/>
        </w:rPr>
        <w:tab/>
      </w:r>
      <w:r w:rsidRPr="00D01EE2">
        <w:rPr>
          <w:rFonts w:eastAsia="Arial"/>
          <w:spacing w:val="-2"/>
          <w:sz w:val="24"/>
          <w:szCs w:val="24"/>
        </w:rPr>
        <w:tab/>
      </w:r>
      <w:r w:rsidRPr="00D01EE2">
        <w:rPr>
          <w:rFonts w:eastAsia="Arial"/>
          <w:spacing w:val="-2"/>
          <w:sz w:val="24"/>
          <w:szCs w:val="24"/>
        </w:rPr>
        <w:tab/>
        <w:t xml:space="preserve">             </w:t>
      </w:r>
      <w:r w:rsidR="00774A2D">
        <w:rPr>
          <w:rFonts w:eastAsia="Arial"/>
          <w:spacing w:val="-2"/>
          <w:sz w:val="24"/>
          <w:szCs w:val="24"/>
        </w:rPr>
        <w:t xml:space="preserve">          </w:t>
      </w:r>
      <w:r w:rsidR="00C94A51">
        <w:rPr>
          <w:rFonts w:eastAsia="Arial"/>
          <w:spacing w:val="-2"/>
          <w:sz w:val="24"/>
          <w:szCs w:val="24"/>
        </w:rPr>
        <w:t>Agelia Gita Sri Kartika</w:t>
      </w:r>
    </w:p>
    <w:p w14:paraId="0CD2BD79" w14:textId="77777777" w:rsidR="002E1047" w:rsidRPr="00D01EE2" w:rsidRDefault="002E1047">
      <w:pPr>
        <w:spacing w:line="200" w:lineRule="exact"/>
        <w:rPr>
          <w:sz w:val="24"/>
          <w:szCs w:val="24"/>
        </w:rPr>
      </w:pPr>
    </w:p>
    <w:p w14:paraId="0BBB7E36" w14:textId="29464B8E" w:rsidR="002E1047" w:rsidRPr="00D01EE2" w:rsidRDefault="002E1047">
      <w:pPr>
        <w:spacing w:line="200" w:lineRule="exact"/>
        <w:rPr>
          <w:sz w:val="24"/>
          <w:szCs w:val="24"/>
        </w:rPr>
      </w:pPr>
    </w:p>
    <w:p w14:paraId="32E59A63" w14:textId="0D510AE9" w:rsidR="002E1047" w:rsidRPr="00D01EE2" w:rsidRDefault="002E1047">
      <w:pPr>
        <w:spacing w:before="17" w:line="240" w:lineRule="exact"/>
        <w:rPr>
          <w:sz w:val="24"/>
          <w:szCs w:val="24"/>
        </w:rPr>
      </w:pPr>
    </w:p>
    <w:p w14:paraId="1A548E66" w14:textId="497E649D" w:rsidR="002E1047" w:rsidRPr="00D01EE2" w:rsidRDefault="002E1047">
      <w:pPr>
        <w:ind w:right="1067"/>
        <w:jc w:val="right"/>
        <w:rPr>
          <w:rFonts w:eastAsia="Arial"/>
          <w:sz w:val="24"/>
          <w:szCs w:val="24"/>
        </w:rPr>
      </w:pPr>
    </w:p>
    <w:sectPr w:rsidR="002E1047" w:rsidRPr="00D01EE2">
      <w:headerReference w:type="default" r:id="rId8"/>
      <w:pgSz w:w="11920" w:h="16840"/>
      <w:pgMar w:top="1960" w:right="1580" w:bottom="280" w:left="1680" w:header="1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C89E6" w14:textId="77777777" w:rsidR="009C1950" w:rsidRDefault="009C1950">
      <w:r>
        <w:separator/>
      </w:r>
    </w:p>
  </w:endnote>
  <w:endnote w:type="continuationSeparator" w:id="0">
    <w:p w14:paraId="3326469A" w14:textId="77777777" w:rsidR="009C1950" w:rsidRDefault="009C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2366A" w14:textId="77777777" w:rsidR="009C1950" w:rsidRDefault="009C1950">
      <w:r>
        <w:separator/>
      </w:r>
    </w:p>
  </w:footnote>
  <w:footnote w:type="continuationSeparator" w:id="0">
    <w:p w14:paraId="7DCC42AA" w14:textId="77777777" w:rsidR="009C1950" w:rsidRDefault="009C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4FC32" w14:textId="173820BD" w:rsidR="002E1047" w:rsidRDefault="002E1047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46E4"/>
    <w:multiLevelType w:val="multilevel"/>
    <w:tmpl w:val="C93A374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047"/>
    <w:rsid w:val="002E1047"/>
    <w:rsid w:val="00774A2D"/>
    <w:rsid w:val="009C1950"/>
    <w:rsid w:val="00AF13E1"/>
    <w:rsid w:val="00C029F0"/>
    <w:rsid w:val="00C94A51"/>
    <w:rsid w:val="00D01EE2"/>
    <w:rsid w:val="00D6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499F9"/>
  <w15:docId w15:val="{7F2E0511-BB8F-4626-836E-2722BDD3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01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EE2"/>
  </w:style>
  <w:style w:type="paragraph" w:styleId="Footer">
    <w:name w:val="footer"/>
    <w:basedOn w:val="Normal"/>
    <w:link w:val="FooterChar"/>
    <w:uiPriority w:val="99"/>
    <w:unhideWhenUsed/>
    <w:rsid w:val="00D01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agelia gita sri kartika</cp:lastModifiedBy>
  <cp:revision>3</cp:revision>
  <dcterms:created xsi:type="dcterms:W3CDTF">2020-11-13T05:46:00Z</dcterms:created>
  <dcterms:modified xsi:type="dcterms:W3CDTF">2020-11-13T05:55:00Z</dcterms:modified>
</cp:coreProperties>
</file>