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20C08" w14:textId="77777777" w:rsidR="002E1047" w:rsidRPr="00D01EE2" w:rsidRDefault="00D62187" w:rsidP="00774A2D">
      <w:pPr>
        <w:spacing w:before="29"/>
        <w:jc w:val="center"/>
        <w:rPr>
          <w:rFonts w:eastAsia="Arial"/>
          <w:sz w:val="24"/>
          <w:szCs w:val="24"/>
        </w:rPr>
      </w:pPr>
      <w:r w:rsidRPr="00D01EE2">
        <w:rPr>
          <w:rFonts w:eastAsia="Arial"/>
          <w:spacing w:val="-2"/>
          <w:sz w:val="24"/>
          <w:szCs w:val="24"/>
        </w:rPr>
        <w:t>S</w:t>
      </w:r>
      <w:r w:rsidRPr="00D01EE2">
        <w:rPr>
          <w:rFonts w:eastAsia="Arial"/>
          <w:sz w:val="24"/>
          <w:szCs w:val="24"/>
        </w:rPr>
        <w:t>U</w:t>
      </w:r>
      <w:r w:rsidRPr="00D01EE2">
        <w:rPr>
          <w:rFonts w:eastAsia="Arial"/>
          <w:spacing w:val="-1"/>
          <w:sz w:val="24"/>
          <w:szCs w:val="24"/>
        </w:rPr>
        <w:t>R</w:t>
      </w:r>
      <w:r w:rsidRPr="00D01EE2">
        <w:rPr>
          <w:rFonts w:eastAsia="Arial"/>
          <w:spacing w:val="-2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2"/>
          <w:sz w:val="24"/>
          <w:szCs w:val="24"/>
        </w:rPr>
        <w:t xml:space="preserve"> </w:t>
      </w:r>
      <w:r w:rsidRPr="00D01EE2">
        <w:rPr>
          <w:rFonts w:eastAsia="Arial"/>
          <w:spacing w:val="-1"/>
          <w:sz w:val="24"/>
          <w:szCs w:val="24"/>
        </w:rPr>
        <w:t>P</w:t>
      </w:r>
      <w:r w:rsidRPr="00D01EE2">
        <w:rPr>
          <w:rFonts w:eastAsia="Arial"/>
          <w:spacing w:val="-2"/>
          <w:sz w:val="24"/>
          <w:szCs w:val="24"/>
        </w:rPr>
        <w:t>E</w:t>
      </w:r>
      <w:r w:rsidRPr="00D01EE2">
        <w:rPr>
          <w:rFonts w:eastAsia="Arial"/>
          <w:sz w:val="24"/>
          <w:szCs w:val="24"/>
        </w:rPr>
        <w:t>R</w:t>
      </w:r>
      <w:r w:rsidRPr="00D01EE2">
        <w:rPr>
          <w:rFonts w:eastAsia="Arial"/>
          <w:spacing w:val="4"/>
          <w:sz w:val="24"/>
          <w:szCs w:val="24"/>
        </w:rPr>
        <w:t>N</w:t>
      </w:r>
      <w:r w:rsidRPr="00D01EE2">
        <w:rPr>
          <w:rFonts w:eastAsia="Arial"/>
          <w:spacing w:val="-2"/>
          <w:sz w:val="24"/>
          <w:szCs w:val="24"/>
        </w:rPr>
        <w:t>YA</w:t>
      </w:r>
      <w:r w:rsidRPr="00D01EE2">
        <w:rPr>
          <w:rFonts w:eastAsia="Arial"/>
          <w:spacing w:val="2"/>
          <w:sz w:val="24"/>
          <w:szCs w:val="24"/>
        </w:rPr>
        <w:t>T</w:t>
      </w:r>
      <w:r w:rsidRPr="00D01EE2">
        <w:rPr>
          <w:rFonts w:eastAsia="Arial"/>
          <w:spacing w:val="-2"/>
          <w:sz w:val="24"/>
          <w:szCs w:val="24"/>
        </w:rPr>
        <w:t>AA</w:t>
      </w:r>
      <w:r w:rsidRPr="00D01EE2">
        <w:rPr>
          <w:rFonts w:eastAsia="Arial"/>
          <w:sz w:val="24"/>
          <w:szCs w:val="24"/>
        </w:rPr>
        <w:t xml:space="preserve">N </w:t>
      </w:r>
      <w:r w:rsidRPr="00D01EE2">
        <w:rPr>
          <w:rFonts w:eastAsia="Arial"/>
          <w:spacing w:val="3"/>
          <w:sz w:val="24"/>
          <w:szCs w:val="24"/>
        </w:rPr>
        <w:t>K</w:t>
      </w:r>
      <w:r w:rsidRPr="00D01EE2">
        <w:rPr>
          <w:rFonts w:eastAsia="Arial"/>
          <w:spacing w:val="-2"/>
          <w:sz w:val="24"/>
          <w:szCs w:val="24"/>
        </w:rPr>
        <w:t>EAS</w:t>
      </w:r>
      <w:r w:rsidRPr="00D01EE2">
        <w:rPr>
          <w:rFonts w:eastAsia="Arial"/>
          <w:spacing w:val="1"/>
          <w:sz w:val="24"/>
          <w:szCs w:val="24"/>
        </w:rPr>
        <w:t>L</w:t>
      </w:r>
      <w:r w:rsidRPr="00D01EE2">
        <w:rPr>
          <w:rFonts w:eastAsia="Arial"/>
          <w:spacing w:val="5"/>
          <w:sz w:val="24"/>
          <w:szCs w:val="24"/>
        </w:rPr>
        <w:t>I</w:t>
      </w:r>
      <w:r w:rsidRPr="00D01EE2">
        <w:rPr>
          <w:rFonts w:eastAsia="Arial"/>
          <w:spacing w:val="-2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 N</w:t>
      </w:r>
      <w:r w:rsidRPr="00D01EE2">
        <w:rPr>
          <w:rFonts w:eastAsia="Arial"/>
          <w:spacing w:val="-2"/>
          <w:sz w:val="24"/>
          <w:szCs w:val="24"/>
        </w:rPr>
        <w:t>A</w:t>
      </w:r>
      <w:r w:rsidRPr="00D01EE2">
        <w:rPr>
          <w:rFonts w:eastAsia="Arial"/>
          <w:spacing w:val="3"/>
          <w:sz w:val="24"/>
          <w:szCs w:val="24"/>
        </w:rPr>
        <w:t>S</w:t>
      </w:r>
      <w:r w:rsidRPr="00D01EE2">
        <w:rPr>
          <w:rFonts w:eastAsia="Arial"/>
          <w:spacing w:val="-2"/>
          <w:sz w:val="24"/>
          <w:szCs w:val="24"/>
        </w:rPr>
        <w:t>KA</w:t>
      </w:r>
      <w:r w:rsidRPr="00D01EE2">
        <w:rPr>
          <w:rFonts w:eastAsia="Arial"/>
          <w:sz w:val="24"/>
          <w:szCs w:val="24"/>
        </w:rPr>
        <w:t>H</w:t>
      </w:r>
    </w:p>
    <w:p w14:paraId="10849542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495EC33E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5374F930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49889435" w14:textId="77777777" w:rsidR="002E1047" w:rsidRPr="00D01EE2" w:rsidRDefault="002E1047">
      <w:pPr>
        <w:spacing w:before="11" w:line="260" w:lineRule="exact"/>
        <w:rPr>
          <w:sz w:val="24"/>
          <w:szCs w:val="24"/>
        </w:rPr>
      </w:pPr>
    </w:p>
    <w:p w14:paraId="21094E87" w14:textId="77777777" w:rsidR="00D01EE2" w:rsidRPr="00D01EE2" w:rsidRDefault="00D62187" w:rsidP="00D01EE2">
      <w:pPr>
        <w:spacing w:line="497" w:lineRule="auto"/>
        <w:ind w:left="308" w:right="13"/>
        <w:rPr>
          <w:rFonts w:eastAsia="Arial"/>
          <w:sz w:val="24"/>
          <w:szCs w:val="24"/>
        </w:rPr>
      </w:pPr>
      <w:r w:rsidRPr="00D01EE2">
        <w:rPr>
          <w:rFonts w:eastAsia="Arial"/>
          <w:spacing w:val="-2"/>
          <w:sz w:val="24"/>
          <w:szCs w:val="24"/>
        </w:rPr>
        <w:t>Y</w:t>
      </w:r>
      <w:r w:rsidRPr="00D01EE2">
        <w:rPr>
          <w:rFonts w:eastAsia="Arial"/>
          <w:spacing w:val="1"/>
          <w:sz w:val="24"/>
          <w:szCs w:val="24"/>
        </w:rPr>
        <w:t>an</w:t>
      </w:r>
      <w:r w:rsidRPr="00D01EE2">
        <w:rPr>
          <w:rFonts w:eastAsia="Arial"/>
          <w:sz w:val="24"/>
          <w:szCs w:val="24"/>
        </w:rPr>
        <w:t>g</w:t>
      </w:r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ber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-3"/>
          <w:sz w:val="24"/>
          <w:szCs w:val="24"/>
        </w:rPr>
        <w:t>a</w:t>
      </w:r>
      <w:r w:rsidRPr="00D01EE2">
        <w:rPr>
          <w:rFonts w:eastAsia="Arial"/>
          <w:spacing w:val="1"/>
          <w:sz w:val="24"/>
          <w:szCs w:val="24"/>
        </w:rPr>
        <w:t>nda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-3"/>
          <w:sz w:val="24"/>
          <w:szCs w:val="24"/>
        </w:rPr>
        <w:t>a</w:t>
      </w:r>
      <w:r w:rsidRPr="00D01EE2">
        <w:rPr>
          <w:rFonts w:eastAsia="Arial"/>
          <w:spacing w:val="1"/>
          <w:sz w:val="24"/>
          <w:szCs w:val="24"/>
        </w:rPr>
        <w:t>nga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r w:rsidRPr="00D01EE2">
        <w:rPr>
          <w:rFonts w:eastAsia="Arial"/>
          <w:spacing w:val="-3"/>
          <w:sz w:val="24"/>
          <w:szCs w:val="24"/>
        </w:rPr>
        <w:t>d</w:t>
      </w:r>
      <w:r w:rsidRPr="00D01EE2">
        <w:rPr>
          <w:rFonts w:eastAsia="Arial"/>
          <w:sz w:val="24"/>
          <w:szCs w:val="24"/>
        </w:rPr>
        <w:t xml:space="preserve">i </w:t>
      </w:r>
      <w:proofErr w:type="spellStart"/>
      <w:r w:rsidRPr="00D01EE2">
        <w:rPr>
          <w:rFonts w:eastAsia="Arial"/>
          <w:spacing w:val="1"/>
          <w:sz w:val="24"/>
          <w:szCs w:val="24"/>
        </w:rPr>
        <w:t>ba</w:t>
      </w:r>
      <w:r w:rsidRPr="00D01EE2">
        <w:rPr>
          <w:rFonts w:eastAsia="Arial"/>
          <w:spacing w:val="-5"/>
          <w:sz w:val="24"/>
          <w:szCs w:val="24"/>
        </w:rPr>
        <w:t>w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h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5"/>
          <w:sz w:val="24"/>
          <w:szCs w:val="24"/>
        </w:rPr>
        <w:t>i</w:t>
      </w:r>
      <w:r w:rsidRPr="00D01EE2">
        <w:rPr>
          <w:rFonts w:eastAsia="Arial"/>
          <w:spacing w:val="-4"/>
          <w:sz w:val="24"/>
          <w:szCs w:val="24"/>
        </w:rPr>
        <w:t>n</w:t>
      </w:r>
      <w:r w:rsidRPr="00D01EE2">
        <w:rPr>
          <w:rFonts w:eastAsia="Arial"/>
          <w:spacing w:val="4"/>
          <w:sz w:val="24"/>
          <w:szCs w:val="24"/>
        </w:rPr>
        <w:t>i</w:t>
      </w:r>
      <w:proofErr w:type="spellEnd"/>
      <w:r w:rsidRPr="00D01EE2">
        <w:rPr>
          <w:rFonts w:eastAsia="Arial"/>
          <w:sz w:val="24"/>
          <w:szCs w:val="24"/>
        </w:rPr>
        <w:t xml:space="preserve">: </w:t>
      </w:r>
    </w:p>
    <w:p w14:paraId="17AA9311" w14:textId="586CEB9C" w:rsidR="002E1047" w:rsidRPr="00D01EE2" w:rsidRDefault="00D62187" w:rsidP="00D01EE2">
      <w:pPr>
        <w:spacing w:line="497" w:lineRule="auto"/>
        <w:ind w:left="308" w:right="13"/>
        <w:rPr>
          <w:rFonts w:eastAsia="Arial"/>
          <w:sz w:val="24"/>
          <w:szCs w:val="24"/>
        </w:rPr>
      </w:pPr>
      <w:r w:rsidRPr="00D01EE2">
        <w:rPr>
          <w:rFonts w:eastAsia="Arial"/>
          <w:sz w:val="24"/>
          <w:szCs w:val="24"/>
        </w:rPr>
        <w:t>N</w:t>
      </w:r>
      <w:r w:rsidRPr="00D01EE2">
        <w:rPr>
          <w:rFonts w:eastAsia="Arial"/>
          <w:spacing w:val="5"/>
          <w:sz w:val="24"/>
          <w:szCs w:val="24"/>
        </w:rPr>
        <w:t>a</w:t>
      </w:r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z w:val="24"/>
          <w:szCs w:val="24"/>
        </w:rPr>
        <w:t>a</w:t>
      </w:r>
      <w:r w:rsidR="00D01EE2" w:rsidRPr="00D01EE2">
        <w:rPr>
          <w:rFonts w:eastAsia="Arial"/>
          <w:sz w:val="24"/>
          <w:szCs w:val="24"/>
        </w:rPr>
        <w:tab/>
      </w:r>
      <w:r w:rsidR="00D01EE2" w:rsidRPr="00D01EE2">
        <w:rPr>
          <w:rFonts w:eastAsia="Arial"/>
          <w:sz w:val="24"/>
          <w:szCs w:val="24"/>
        </w:rPr>
        <w:tab/>
      </w:r>
      <w:r w:rsidRPr="00D01EE2">
        <w:rPr>
          <w:rFonts w:eastAsia="Arial"/>
          <w:sz w:val="24"/>
          <w:szCs w:val="24"/>
        </w:rPr>
        <w:t>:</w:t>
      </w:r>
      <w:r w:rsidR="00D01EE2" w:rsidRPr="00D01EE2">
        <w:rPr>
          <w:rFonts w:eastAsia="Arial"/>
          <w:sz w:val="24"/>
          <w:szCs w:val="24"/>
        </w:rPr>
        <w:t xml:space="preserve"> </w:t>
      </w:r>
      <w:proofErr w:type="spellStart"/>
      <w:r w:rsidR="00D01EE2" w:rsidRPr="00D01EE2">
        <w:rPr>
          <w:rFonts w:eastAsia="Arial"/>
          <w:sz w:val="24"/>
          <w:szCs w:val="24"/>
        </w:rPr>
        <w:t>Oktavian</w:t>
      </w:r>
      <w:proofErr w:type="spellEnd"/>
      <w:r w:rsidR="00D01EE2" w:rsidRPr="00D01EE2">
        <w:rPr>
          <w:rFonts w:eastAsia="Arial"/>
          <w:sz w:val="24"/>
          <w:szCs w:val="24"/>
        </w:rPr>
        <w:t xml:space="preserve"> </w:t>
      </w:r>
      <w:proofErr w:type="spellStart"/>
      <w:r w:rsidR="00D01EE2" w:rsidRPr="00D01EE2">
        <w:rPr>
          <w:rFonts w:eastAsia="Arial"/>
          <w:sz w:val="24"/>
          <w:szCs w:val="24"/>
        </w:rPr>
        <w:t>Farrozy</w:t>
      </w:r>
      <w:proofErr w:type="spellEnd"/>
      <w:r w:rsidR="00D01EE2" w:rsidRPr="00D01EE2">
        <w:rPr>
          <w:rFonts w:eastAsia="Arial"/>
          <w:sz w:val="24"/>
          <w:szCs w:val="24"/>
        </w:rPr>
        <w:t xml:space="preserve"> Hartono</w:t>
      </w:r>
    </w:p>
    <w:p w14:paraId="0912A5C9" w14:textId="0664143F" w:rsidR="00D01EE2" w:rsidRPr="00D01EE2" w:rsidRDefault="00D62187" w:rsidP="00D01EE2">
      <w:pPr>
        <w:spacing w:before="13" w:line="499" w:lineRule="auto"/>
        <w:ind w:left="308" w:right="13"/>
        <w:jc w:val="both"/>
        <w:rPr>
          <w:rFonts w:eastAsia="Arial"/>
          <w:sz w:val="24"/>
          <w:szCs w:val="24"/>
        </w:rPr>
      </w:pPr>
      <w:r w:rsidRPr="00D01EE2">
        <w:rPr>
          <w:rFonts w:eastAsia="Arial"/>
          <w:sz w:val="24"/>
          <w:szCs w:val="24"/>
        </w:rPr>
        <w:t>NI</w:t>
      </w:r>
      <w:r w:rsidRPr="00D01EE2">
        <w:rPr>
          <w:rFonts w:eastAsia="Arial"/>
          <w:spacing w:val="-3"/>
          <w:sz w:val="24"/>
          <w:szCs w:val="24"/>
        </w:rPr>
        <w:t>M</w:t>
      </w:r>
      <w:r w:rsidRPr="00D01EE2">
        <w:rPr>
          <w:rFonts w:eastAsia="Arial"/>
          <w:sz w:val="24"/>
          <w:szCs w:val="24"/>
        </w:rPr>
        <w:t>/NIK</w:t>
      </w:r>
      <w:r w:rsidR="00D01EE2" w:rsidRPr="00D01EE2">
        <w:rPr>
          <w:rFonts w:eastAsia="Arial"/>
          <w:sz w:val="24"/>
          <w:szCs w:val="24"/>
        </w:rPr>
        <w:tab/>
      </w:r>
      <w:r w:rsidR="00D01EE2" w:rsidRPr="00D01EE2">
        <w:rPr>
          <w:rFonts w:eastAsia="Arial"/>
          <w:sz w:val="24"/>
          <w:szCs w:val="24"/>
        </w:rPr>
        <w:tab/>
      </w:r>
      <w:r w:rsidRPr="00D01EE2">
        <w:rPr>
          <w:rFonts w:eastAsia="Arial"/>
          <w:sz w:val="24"/>
          <w:szCs w:val="24"/>
        </w:rPr>
        <w:t xml:space="preserve">: </w:t>
      </w:r>
      <w:r w:rsidR="00D01EE2" w:rsidRPr="00D01EE2">
        <w:rPr>
          <w:rFonts w:eastAsia="Arial"/>
          <w:sz w:val="24"/>
          <w:szCs w:val="24"/>
        </w:rPr>
        <w:t>I0116097</w:t>
      </w:r>
    </w:p>
    <w:p w14:paraId="41A33B6C" w14:textId="0F7456FE" w:rsidR="00D01EE2" w:rsidRPr="00D01EE2" w:rsidRDefault="00D62187" w:rsidP="00D01EE2">
      <w:pPr>
        <w:spacing w:before="13" w:line="499" w:lineRule="auto"/>
        <w:ind w:left="308" w:right="13"/>
        <w:jc w:val="both"/>
        <w:rPr>
          <w:rFonts w:eastAsia="Arial"/>
          <w:sz w:val="24"/>
          <w:szCs w:val="24"/>
        </w:rPr>
      </w:pPr>
      <w:proofErr w:type="spellStart"/>
      <w:r w:rsidRPr="00D01EE2">
        <w:rPr>
          <w:rFonts w:eastAsia="Arial"/>
          <w:sz w:val="24"/>
          <w:szCs w:val="24"/>
        </w:rPr>
        <w:t>I</w:t>
      </w:r>
      <w:r w:rsidRPr="00D01EE2">
        <w:rPr>
          <w:rFonts w:eastAsia="Arial"/>
          <w:spacing w:val="1"/>
          <w:sz w:val="24"/>
          <w:szCs w:val="24"/>
        </w:rPr>
        <w:t>n</w:t>
      </w:r>
      <w:r w:rsidRPr="00D01EE2">
        <w:rPr>
          <w:rFonts w:eastAsia="Arial"/>
          <w:sz w:val="24"/>
          <w:szCs w:val="24"/>
        </w:rPr>
        <w:t>st</w:t>
      </w:r>
      <w:r w:rsidRPr="00D01EE2">
        <w:rPr>
          <w:rFonts w:eastAsia="Arial"/>
          <w:spacing w:val="1"/>
          <w:sz w:val="24"/>
          <w:szCs w:val="24"/>
        </w:rPr>
        <w:t>an</w:t>
      </w:r>
      <w:r w:rsidRPr="00D01EE2">
        <w:rPr>
          <w:rFonts w:eastAsia="Arial"/>
          <w:spacing w:val="-5"/>
          <w:sz w:val="24"/>
          <w:szCs w:val="24"/>
        </w:rPr>
        <w:t>s</w:t>
      </w:r>
      <w:r w:rsidRPr="00D01EE2">
        <w:rPr>
          <w:rFonts w:eastAsia="Arial"/>
          <w:sz w:val="24"/>
          <w:szCs w:val="24"/>
        </w:rPr>
        <w:t>i</w:t>
      </w:r>
      <w:proofErr w:type="spellEnd"/>
      <w:r w:rsidR="00D01EE2" w:rsidRPr="00D01EE2">
        <w:rPr>
          <w:rFonts w:eastAsia="Arial"/>
          <w:sz w:val="24"/>
          <w:szCs w:val="24"/>
        </w:rPr>
        <w:tab/>
      </w:r>
      <w:r w:rsidR="00D01EE2" w:rsidRPr="00D01EE2">
        <w:rPr>
          <w:rFonts w:eastAsia="Arial"/>
          <w:sz w:val="24"/>
          <w:szCs w:val="24"/>
        </w:rPr>
        <w:tab/>
      </w:r>
      <w:r w:rsidRPr="00D01EE2">
        <w:rPr>
          <w:rFonts w:eastAsia="Arial"/>
          <w:sz w:val="24"/>
          <w:szCs w:val="24"/>
        </w:rPr>
        <w:t>:</w:t>
      </w:r>
      <w:r w:rsidR="00D01EE2" w:rsidRPr="00D01EE2">
        <w:rPr>
          <w:rFonts w:eastAsia="Arial"/>
          <w:sz w:val="24"/>
          <w:szCs w:val="24"/>
        </w:rPr>
        <w:t xml:space="preserve"> Program </w:t>
      </w:r>
      <w:proofErr w:type="spellStart"/>
      <w:r w:rsidR="00D01EE2" w:rsidRPr="00D01EE2">
        <w:rPr>
          <w:rFonts w:eastAsia="Arial"/>
          <w:sz w:val="24"/>
          <w:szCs w:val="24"/>
        </w:rPr>
        <w:t>Studi</w:t>
      </w:r>
      <w:proofErr w:type="spellEnd"/>
      <w:r w:rsidR="00D01EE2" w:rsidRPr="00D01EE2">
        <w:rPr>
          <w:rFonts w:eastAsia="Arial"/>
          <w:sz w:val="24"/>
          <w:szCs w:val="24"/>
        </w:rPr>
        <w:t xml:space="preserve"> Teknik </w:t>
      </w:r>
      <w:proofErr w:type="spellStart"/>
      <w:proofErr w:type="gramStart"/>
      <w:r w:rsidR="00D01EE2" w:rsidRPr="00D01EE2">
        <w:rPr>
          <w:rFonts w:eastAsia="Arial"/>
          <w:sz w:val="24"/>
          <w:szCs w:val="24"/>
        </w:rPr>
        <w:t>Sipil</w:t>
      </w:r>
      <w:proofErr w:type="spellEnd"/>
      <w:r w:rsidR="00D01EE2" w:rsidRPr="00D01EE2">
        <w:rPr>
          <w:rFonts w:eastAsia="Arial"/>
          <w:sz w:val="24"/>
          <w:szCs w:val="24"/>
        </w:rPr>
        <w:t xml:space="preserve">  Universitas</w:t>
      </w:r>
      <w:proofErr w:type="gramEnd"/>
      <w:r w:rsidR="00D01EE2" w:rsidRPr="00D01EE2">
        <w:rPr>
          <w:rFonts w:eastAsia="Arial"/>
          <w:sz w:val="24"/>
          <w:szCs w:val="24"/>
        </w:rPr>
        <w:t xml:space="preserve"> </w:t>
      </w:r>
      <w:proofErr w:type="spellStart"/>
      <w:r w:rsidR="00D01EE2" w:rsidRPr="00D01EE2">
        <w:rPr>
          <w:rFonts w:eastAsia="Arial"/>
          <w:sz w:val="24"/>
          <w:szCs w:val="24"/>
        </w:rPr>
        <w:t>Sebelas</w:t>
      </w:r>
      <w:proofErr w:type="spellEnd"/>
      <w:r w:rsidR="00D01EE2" w:rsidRPr="00D01EE2">
        <w:rPr>
          <w:rFonts w:eastAsia="Arial"/>
          <w:sz w:val="24"/>
          <w:szCs w:val="24"/>
        </w:rPr>
        <w:t xml:space="preserve"> </w:t>
      </w:r>
      <w:proofErr w:type="spellStart"/>
      <w:r w:rsidR="00D01EE2" w:rsidRPr="00D01EE2">
        <w:rPr>
          <w:rFonts w:eastAsia="Arial"/>
          <w:sz w:val="24"/>
          <w:szCs w:val="24"/>
        </w:rPr>
        <w:t>Maret</w:t>
      </w:r>
      <w:proofErr w:type="spellEnd"/>
      <w:r w:rsidR="00D01EE2" w:rsidRPr="00D01EE2">
        <w:rPr>
          <w:rFonts w:eastAsia="Arial"/>
          <w:sz w:val="24"/>
          <w:szCs w:val="24"/>
        </w:rPr>
        <w:t xml:space="preserve"> </w:t>
      </w:r>
      <w:r w:rsidRPr="00D01EE2">
        <w:rPr>
          <w:rFonts w:eastAsia="Arial"/>
          <w:sz w:val="24"/>
          <w:szCs w:val="24"/>
        </w:rPr>
        <w:t xml:space="preserve"> </w:t>
      </w:r>
    </w:p>
    <w:p w14:paraId="56A74EF6" w14:textId="673693C4" w:rsidR="00D01EE2" w:rsidRPr="00D01EE2" w:rsidRDefault="00D62187" w:rsidP="00D01EE2">
      <w:pPr>
        <w:spacing w:before="13" w:line="499" w:lineRule="auto"/>
        <w:ind w:left="308" w:right="13"/>
        <w:jc w:val="both"/>
        <w:rPr>
          <w:rFonts w:eastAsia="Arial"/>
          <w:sz w:val="24"/>
          <w:szCs w:val="24"/>
        </w:rPr>
      </w:pPr>
      <w:r w:rsidRPr="00D01EE2">
        <w:rPr>
          <w:rFonts w:eastAsia="Arial"/>
          <w:spacing w:val="-2"/>
          <w:sz w:val="24"/>
          <w:szCs w:val="24"/>
        </w:rPr>
        <w:t>A</w:t>
      </w:r>
      <w:r w:rsidRPr="00D01EE2">
        <w:rPr>
          <w:rFonts w:eastAsia="Arial"/>
          <w:spacing w:val="4"/>
          <w:sz w:val="24"/>
          <w:szCs w:val="24"/>
        </w:rPr>
        <w:t>l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a</w:t>
      </w:r>
      <w:r w:rsidR="00D01EE2" w:rsidRPr="00D01EE2">
        <w:rPr>
          <w:rFonts w:eastAsia="Arial"/>
          <w:sz w:val="24"/>
          <w:szCs w:val="24"/>
        </w:rPr>
        <w:t>t</w:t>
      </w:r>
      <w:r w:rsidR="00D01EE2" w:rsidRPr="00D01EE2">
        <w:rPr>
          <w:rFonts w:eastAsia="Arial"/>
          <w:sz w:val="24"/>
          <w:szCs w:val="24"/>
        </w:rPr>
        <w:tab/>
      </w:r>
      <w:r w:rsidR="00D01EE2" w:rsidRPr="00D01EE2">
        <w:rPr>
          <w:rFonts w:eastAsia="Arial"/>
          <w:sz w:val="24"/>
          <w:szCs w:val="24"/>
        </w:rPr>
        <w:tab/>
      </w:r>
      <w:r w:rsidRPr="00D01EE2">
        <w:rPr>
          <w:rFonts w:eastAsia="Arial"/>
          <w:sz w:val="24"/>
          <w:szCs w:val="24"/>
        </w:rPr>
        <w:t>:</w:t>
      </w:r>
      <w:r w:rsidR="00D01EE2" w:rsidRPr="00D01EE2">
        <w:rPr>
          <w:rFonts w:eastAsia="Arial"/>
          <w:sz w:val="24"/>
          <w:szCs w:val="24"/>
        </w:rPr>
        <w:t xml:space="preserve"> Jalan </w:t>
      </w:r>
      <w:proofErr w:type="spellStart"/>
      <w:r w:rsidR="00D01EE2" w:rsidRPr="00D01EE2">
        <w:rPr>
          <w:rFonts w:eastAsia="Arial"/>
          <w:sz w:val="24"/>
          <w:szCs w:val="24"/>
        </w:rPr>
        <w:t>Riam</w:t>
      </w:r>
      <w:proofErr w:type="spellEnd"/>
      <w:r w:rsidR="00D01EE2" w:rsidRPr="00D01EE2">
        <w:rPr>
          <w:rFonts w:eastAsia="Arial"/>
          <w:sz w:val="24"/>
          <w:szCs w:val="24"/>
        </w:rPr>
        <w:t xml:space="preserve"> </w:t>
      </w:r>
      <w:proofErr w:type="spellStart"/>
      <w:r w:rsidR="00D01EE2" w:rsidRPr="00D01EE2">
        <w:rPr>
          <w:rFonts w:eastAsia="Arial"/>
          <w:sz w:val="24"/>
          <w:szCs w:val="24"/>
        </w:rPr>
        <w:t>Donan</w:t>
      </w:r>
      <w:proofErr w:type="spellEnd"/>
      <w:r w:rsidR="00D01EE2" w:rsidRPr="00D01EE2">
        <w:rPr>
          <w:rFonts w:eastAsia="Arial"/>
          <w:sz w:val="24"/>
          <w:szCs w:val="24"/>
        </w:rPr>
        <w:t xml:space="preserve"> No.72 </w:t>
      </w:r>
      <w:proofErr w:type="spellStart"/>
      <w:r w:rsidR="00D01EE2" w:rsidRPr="00D01EE2">
        <w:rPr>
          <w:rFonts w:eastAsia="Arial"/>
          <w:sz w:val="24"/>
          <w:szCs w:val="24"/>
        </w:rPr>
        <w:t>Cilacap</w:t>
      </w:r>
      <w:proofErr w:type="spellEnd"/>
    </w:p>
    <w:p w14:paraId="5A76D0DB" w14:textId="1F475B55" w:rsidR="00D01EE2" w:rsidRPr="00D01EE2" w:rsidRDefault="00D62187" w:rsidP="00D01EE2">
      <w:pPr>
        <w:spacing w:before="13" w:line="499" w:lineRule="auto"/>
        <w:ind w:left="308" w:right="13"/>
        <w:jc w:val="both"/>
        <w:rPr>
          <w:rFonts w:eastAsia="Arial"/>
          <w:sz w:val="24"/>
          <w:szCs w:val="24"/>
        </w:rPr>
      </w:pPr>
      <w:r w:rsidRPr="00D01EE2">
        <w:rPr>
          <w:rFonts w:eastAsia="Arial"/>
          <w:spacing w:val="3"/>
          <w:sz w:val="24"/>
          <w:szCs w:val="24"/>
        </w:rPr>
        <w:t>E</w:t>
      </w:r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l</w:t>
      </w:r>
      <w:r w:rsidR="00D01EE2" w:rsidRPr="00D01EE2">
        <w:rPr>
          <w:rFonts w:eastAsia="Arial"/>
          <w:sz w:val="24"/>
          <w:szCs w:val="24"/>
        </w:rPr>
        <w:tab/>
      </w:r>
      <w:r w:rsidR="00D01EE2" w:rsidRPr="00D01EE2">
        <w:rPr>
          <w:rFonts w:eastAsia="Arial"/>
          <w:sz w:val="24"/>
          <w:szCs w:val="24"/>
        </w:rPr>
        <w:tab/>
      </w:r>
      <w:r w:rsidRPr="00D01EE2">
        <w:rPr>
          <w:rFonts w:eastAsia="Arial"/>
          <w:sz w:val="24"/>
          <w:szCs w:val="24"/>
        </w:rPr>
        <w:t xml:space="preserve">: </w:t>
      </w:r>
      <w:r w:rsidR="00D01EE2" w:rsidRPr="00D01EE2">
        <w:rPr>
          <w:rFonts w:eastAsia="Arial"/>
          <w:sz w:val="24"/>
          <w:szCs w:val="24"/>
        </w:rPr>
        <w:t>oktavianfh@gmail.com</w:t>
      </w:r>
    </w:p>
    <w:p w14:paraId="10218709" w14:textId="77777777" w:rsidR="00D01EE2" w:rsidRPr="00D01EE2" w:rsidRDefault="00D62187" w:rsidP="00D01EE2">
      <w:pPr>
        <w:spacing w:before="13" w:line="499" w:lineRule="auto"/>
        <w:ind w:left="308" w:right="13"/>
        <w:jc w:val="both"/>
        <w:rPr>
          <w:rFonts w:eastAsia="Arial"/>
          <w:sz w:val="24"/>
          <w:szCs w:val="24"/>
        </w:rPr>
      </w:pPr>
      <w:proofErr w:type="spellStart"/>
      <w:r w:rsidRPr="00D01EE2">
        <w:rPr>
          <w:rFonts w:eastAsia="Arial"/>
          <w:spacing w:val="2"/>
          <w:sz w:val="24"/>
          <w:szCs w:val="24"/>
        </w:rPr>
        <w:t>T</w:t>
      </w:r>
      <w:r w:rsidRPr="00D01EE2">
        <w:rPr>
          <w:rFonts w:eastAsia="Arial"/>
          <w:spacing w:val="-4"/>
          <w:sz w:val="24"/>
          <w:szCs w:val="24"/>
        </w:rPr>
        <w:t>e</w:t>
      </w:r>
      <w:r w:rsidRPr="00D01EE2">
        <w:rPr>
          <w:rFonts w:eastAsia="Arial"/>
          <w:spacing w:val="4"/>
          <w:sz w:val="24"/>
          <w:szCs w:val="24"/>
        </w:rPr>
        <w:t>l</w:t>
      </w:r>
      <w:r w:rsidRPr="00D01EE2">
        <w:rPr>
          <w:rFonts w:eastAsia="Arial"/>
          <w:spacing w:val="1"/>
          <w:sz w:val="24"/>
          <w:szCs w:val="24"/>
        </w:rPr>
        <w:t>epon</w:t>
      </w:r>
      <w:proofErr w:type="spellEnd"/>
      <w:r w:rsidRPr="00D01EE2">
        <w:rPr>
          <w:rFonts w:eastAsia="Arial"/>
          <w:sz w:val="24"/>
          <w:szCs w:val="24"/>
        </w:rPr>
        <w:t>/</w:t>
      </w:r>
      <w:r w:rsidRPr="00D01EE2">
        <w:rPr>
          <w:rFonts w:eastAsia="Arial"/>
          <w:spacing w:val="-5"/>
          <w:sz w:val="24"/>
          <w:szCs w:val="24"/>
        </w:rPr>
        <w:t>H</w:t>
      </w:r>
      <w:r w:rsidR="00D01EE2" w:rsidRPr="00D01EE2">
        <w:rPr>
          <w:rFonts w:eastAsia="Arial"/>
          <w:sz w:val="24"/>
          <w:szCs w:val="24"/>
        </w:rPr>
        <w:t>p</w:t>
      </w:r>
      <w:r w:rsidR="00D01EE2" w:rsidRPr="00D01EE2">
        <w:rPr>
          <w:rFonts w:eastAsia="Arial"/>
          <w:sz w:val="24"/>
          <w:szCs w:val="24"/>
        </w:rPr>
        <w:tab/>
      </w:r>
      <w:r w:rsidRPr="00D01EE2">
        <w:rPr>
          <w:rFonts w:eastAsia="Arial"/>
          <w:sz w:val="24"/>
          <w:szCs w:val="24"/>
        </w:rPr>
        <w:t xml:space="preserve">: </w:t>
      </w:r>
      <w:r w:rsidR="00D01EE2" w:rsidRPr="00D01EE2">
        <w:rPr>
          <w:rFonts w:eastAsia="Arial"/>
          <w:sz w:val="24"/>
          <w:szCs w:val="24"/>
        </w:rPr>
        <w:t>081244878254</w:t>
      </w:r>
    </w:p>
    <w:p w14:paraId="1F46AEE9" w14:textId="77777777" w:rsidR="00D01EE2" w:rsidRDefault="00D62187" w:rsidP="00D01EE2">
      <w:pPr>
        <w:spacing w:before="13" w:line="499" w:lineRule="auto"/>
        <w:ind w:left="308" w:right="13"/>
        <w:jc w:val="both"/>
        <w:rPr>
          <w:bCs/>
          <w:sz w:val="24"/>
          <w:szCs w:val="24"/>
        </w:rPr>
      </w:pPr>
      <w:proofErr w:type="spellStart"/>
      <w:r w:rsidRPr="00D01EE2">
        <w:rPr>
          <w:rFonts w:eastAsia="Arial"/>
          <w:sz w:val="24"/>
          <w:szCs w:val="24"/>
        </w:rPr>
        <w:t>J</w:t>
      </w:r>
      <w:r w:rsidRPr="00D01EE2">
        <w:rPr>
          <w:rFonts w:eastAsia="Arial"/>
          <w:spacing w:val="1"/>
          <w:sz w:val="24"/>
          <w:szCs w:val="24"/>
        </w:rPr>
        <w:t>udu</w:t>
      </w:r>
      <w:r w:rsidRPr="00D01EE2">
        <w:rPr>
          <w:rFonts w:eastAsia="Arial"/>
          <w:sz w:val="24"/>
          <w:szCs w:val="24"/>
        </w:rPr>
        <w:t>l</w:t>
      </w:r>
      <w:proofErr w:type="spellEnd"/>
      <w:r w:rsidRPr="00D01EE2">
        <w:rPr>
          <w:rFonts w:eastAsia="Arial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z w:val="24"/>
          <w:szCs w:val="24"/>
        </w:rPr>
        <w:t>Nask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h</w:t>
      </w:r>
      <w:proofErr w:type="spellEnd"/>
      <w:r w:rsidR="00D01EE2" w:rsidRPr="00D01EE2">
        <w:rPr>
          <w:rFonts w:eastAsia="Arial"/>
          <w:sz w:val="24"/>
          <w:szCs w:val="24"/>
        </w:rPr>
        <w:tab/>
      </w:r>
      <w:r w:rsidRPr="00D01EE2">
        <w:rPr>
          <w:rFonts w:eastAsia="Arial"/>
          <w:sz w:val="24"/>
          <w:szCs w:val="24"/>
        </w:rPr>
        <w:t>:</w:t>
      </w:r>
      <w:r w:rsidR="00D01EE2" w:rsidRPr="00D01EE2">
        <w:rPr>
          <w:rFonts w:eastAsia="Arial"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Kapasitas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Geser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Lentur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Balok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Beton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Bertulang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Memadat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  <w:proofErr w:type="spellStart"/>
      <w:r w:rsidR="00D01EE2" w:rsidRPr="00D01EE2">
        <w:rPr>
          <w:bCs/>
          <w:sz w:val="24"/>
          <w:szCs w:val="24"/>
        </w:rPr>
        <w:t>Sendiri</w:t>
      </w:r>
      <w:proofErr w:type="spellEnd"/>
      <w:r w:rsidR="00D01EE2" w:rsidRPr="00D01EE2">
        <w:rPr>
          <w:bCs/>
          <w:sz w:val="24"/>
          <w:szCs w:val="24"/>
        </w:rPr>
        <w:t xml:space="preserve"> </w:t>
      </w:r>
    </w:p>
    <w:p w14:paraId="20725FDA" w14:textId="32F6C8CA" w:rsidR="002E1047" w:rsidRPr="00D01EE2" w:rsidRDefault="00D01EE2" w:rsidP="00D01EE2">
      <w:pPr>
        <w:spacing w:before="13" w:line="499" w:lineRule="auto"/>
        <w:ind w:left="1748" w:right="13" w:firstLine="412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proofErr w:type="spellStart"/>
      <w:r w:rsidRPr="00D01EE2">
        <w:rPr>
          <w:bCs/>
          <w:sz w:val="24"/>
          <w:szCs w:val="24"/>
        </w:rPr>
        <w:t>Dengan</w:t>
      </w:r>
      <w:proofErr w:type="spellEnd"/>
      <w:r w:rsidRPr="00D01EE2">
        <w:rPr>
          <w:bCs/>
          <w:sz w:val="24"/>
          <w:szCs w:val="24"/>
        </w:rPr>
        <w:t xml:space="preserve"> </w:t>
      </w:r>
      <w:proofErr w:type="spellStart"/>
      <w:r w:rsidRPr="00D01EE2">
        <w:rPr>
          <w:bCs/>
          <w:sz w:val="24"/>
          <w:szCs w:val="24"/>
        </w:rPr>
        <w:t>Rasio</w:t>
      </w:r>
      <w:proofErr w:type="spellEnd"/>
      <w:r w:rsidRPr="00D01EE2">
        <w:rPr>
          <w:bCs/>
          <w:sz w:val="24"/>
          <w:szCs w:val="24"/>
        </w:rPr>
        <w:t xml:space="preserve"> </w:t>
      </w:r>
      <w:proofErr w:type="spellStart"/>
      <w:r w:rsidRPr="00D01EE2">
        <w:rPr>
          <w:bCs/>
          <w:sz w:val="24"/>
          <w:szCs w:val="24"/>
        </w:rPr>
        <w:t>Penulangan</w:t>
      </w:r>
      <w:proofErr w:type="spellEnd"/>
      <w:r w:rsidRPr="00D01EE2">
        <w:rPr>
          <w:bCs/>
          <w:sz w:val="24"/>
          <w:szCs w:val="24"/>
        </w:rPr>
        <w:t xml:space="preserve"> 1,8% Pada Kadar Fly Ash 50%</w:t>
      </w:r>
    </w:p>
    <w:p w14:paraId="5ED3E843" w14:textId="77777777" w:rsidR="002E1047" w:rsidRPr="00D01EE2" w:rsidRDefault="00D62187">
      <w:pPr>
        <w:spacing w:line="361" w:lineRule="auto"/>
        <w:ind w:left="308" w:right="75"/>
        <w:jc w:val="both"/>
        <w:rPr>
          <w:rFonts w:eastAsia="Arial"/>
          <w:sz w:val="24"/>
          <w:szCs w:val="24"/>
        </w:rPr>
      </w:pPr>
      <w:proofErr w:type="spellStart"/>
      <w:r w:rsidRPr="00D01EE2">
        <w:rPr>
          <w:rFonts w:eastAsia="Arial"/>
          <w:spacing w:val="-3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en</w:t>
      </w:r>
      <w:r w:rsidRPr="00D01EE2">
        <w:rPr>
          <w:rFonts w:eastAsia="Arial"/>
          <w:sz w:val="24"/>
          <w:szCs w:val="24"/>
        </w:rPr>
        <w:t>y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bah</w:t>
      </w:r>
      <w:r w:rsidRPr="00D01EE2">
        <w:rPr>
          <w:rFonts w:eastAsia="Arial"/>
          <w:spacing w:val="-5"/>
          <w:sz w:val="24"/>
          <w:szCs w:val="24"/>
        </w:rPr>
        <w:t>w</w:t>
      </w:r>
      <w:r w:rsidRPr="00D01EE2">
        <w:rPr>
          <w:rFonts w:eastAsia="Arial"/>
          <w:sz w:val="24"/>
          <w:szCs w:val="24"/>
        </w:rPr>
        <w:t>a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na</w:t>
      </w:r>
      <w:r w:rsidRPr="00D01EE2">
        <w:rPr>
          <w:rFonts w:eastAsia="Arial"/>
          <w:sz w:val="24"/>
          <w:szCs w:val="24"/>
        </w:rPr>
        <w:t>sk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h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r w:rsidRPr="00D01EE2">
        <w:rPr>
          <w:rFonts w:eastAsia="Arial"/>
          <w:sz w:val="24"/>
          <w:szCs w:val="24"/>
        </w:rPr>
        <w:t>y</w:t>
      </w:r>
      <w:r w:rsidRPr="00D01EE2">
        <w:rPr>
          <w:rFonts w:eastAsia="Arial"/>
          <w:spacing w:val="1"/>
          <w:sz w:val="24"/>
          <w:szCs w:val="24"/>
        </w:rPr>
        <w:t>an</w:t>
      </w:r>
      <w:r w:rsidRPr="00D01EE2">
        <w:rPr>
          <w:rFonts w:eastAsia="Arial"/>
          <w:sz w:val="24"/>
          <w:szCs w:val="24"/>
        </w:rPr>
        <w:t>g</w:t>
      </w:r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ya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e</w:t>
      </w:r>
      <w:r w:rsidRPr="00D01EE2">
        <w:rPr>
          <w:rFonts w:eastAsia="Arial"/>
          <w:spacing w:val="-3"/>
          <w:sz w:val="24"/>
          <w:szCs w:val="24"/>
        </w:rPr>
        <w:t>r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pacing w:val="1"/>
          <w:sz w:val="24"/>
          <w:szCs w:val="24"/>
        </w:rPr>
        <w:t>h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da</w:t>
      </w:r>
      <w:r w:rsidRPr="00D01EE2">
        <w:rPr>
          <w:rFonts w:eastAsia="Arial"/>
          <w:sz w:val="24"/>
          <w:szCs w:val="24"/>
        </w:rPr>
        <w:t>n</w:t>
      </w:r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pacing w:val="-5"/>
          <w:sz w:val="24"/>
          <w:szCs w:val="24"/>
        </w:rPr>
        <w:t>j</w:t>
      </w:r>
      <w:r w:rsidRPr="00D01EE2">
        <w:rPr>
          <w:rFonts w:eastAsia="Arial"/>
          <w:spacing w:val="1"/>
          <w:sz w:val="24"/>
          <w:szCs w:val="24"/>
        </w:rPr>
        <w:t>u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un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u</w:t>
      </w:r>
      <w:r w:rsidRPr="00D01EE2">
        <w:rPr>
          <w:rFonts w:eastAsia="Arial"/>
          <w:sz w:val="24"/>
          <w:szCs w:val="24"/>
        </w:rPr>
        <w:t>k</w:t>
      </w:r>
      <w:proofErr w:type="spellEnd"/>
      <w:r w:rsidRPr="00D01EE2">
        <w:rPr>
          <w:rFonts w:eastAsia="Arial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4"/>
          <w:sz w:val="24"/>
          <w:szCs w:val="24"/>
        </w:rPr>
        <w:t>d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ua</w:t>
      </w:r>
      <w:r w:rsidRPr="00D01EE2">
        <w:rPr>
          <w:rFonts w:eastAsia="Arial"/>
          <w:sz w:val="24"/>
          <w:szCs w:val="24"/>
        </w:rPr>
        <w:t>t</w:t>
      </w:r>
      <w:proofErr w:type="spellEnd"/>
      <w:r w:rsidRPr="00D01EE2">
        <w:rPr>
          <w:rFonts w:eastAsia="Arial"/>
          <w:sz w:val="24"/>
          <w:szCs w:val="24"/>
        </w:rPr>
        <w:t xml:space="preserve"> </w:t>
      </w:r>
      <w:r w:rsidRPr="00D01EE2">
        <w:rPr>
          <w:rFonts w:eastAsia="Arial"/>
          <w:spacing w:val="1"/>
          <w:sz w:val="24"/>
          <w:szCs w:val="24"/>
        </w:rPr>
        <w:t>pad</w:t>
      </w:r>
      <w:r w:rsidRPr="00D01EE2">
        <w:rPr>
          <w:rFonts w:eastAsia="Arial"/>
          <w:sz w:val="24"/>
          <w:szCs w:val="24"/>
        </w:rPr>
        <w:t>a</w:t>
      </w:r>
      <w:r w:rsidRPr="00D01E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z w:val="24"/>
          <w:szCs w:val="24"/>
        </w:rPr>
        <w:t>J</w:t>
      </w:r>
      <w:r w:rsidRPr="00D01EE2">
        <w:rPr>
          <w:rFonts w:eastAsia="Arial"/>
          <w:spacing w:val="-4"/>
          <w:sz w:val="24"/>
          <w:szCs w:val="24"/>
        </w:rPr>
        <w:t>u</w:t>
      </w:r>
      <w:r w:rsidRPr="00D01EE2">
        <w:rPr>
          <w:rFonts w:eastAsia="Arial"/>
          <w:spacing w:val="1"/>
          <w:sz w:val="24"/>
          <w:szCs w:val="24"/>
        </w:rPr>
        <w:t>rn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l</w:t>
      </w:r>
      <w:proofErr w:type="spellEnd"/>
      <w:r w:rsidRPr="00D01EE2">
        <w:rPr>
          <w:rFonts w:eastAsia="Arial"/>
          <w:spacing w:val="12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3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-3"/>
          <w:sz w:val="24"/>
          <w:szCs w:val="24"/>
        </w:rPr>
        <w:t>r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k</w:t>
      </w:r>
      <w:proofErr w:type="spellEnd"/>
      <w:r w:rsidRPr="00D01EE2">
        <w:rPr>
          <w:rFonts w:eastAsia="Arial"/>
          <w:spacing w:val="3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erupa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na</w:t>
      </w:r>
      <w:r w:rsidRPr="00D01EE2">
        <w:rPr>
          <w:rFonts w:eastAsia="Arial"/>
          <w:sz w:val="24"/>
          <w:szCs w:val="24"/>
        </w:rPr>
        <w:t>sk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h</w:t>
      </w:r>
      <w:proofErr w:type="spellEnd"/>
      <w:r w:rsidRPr="00D01EE2">
        <w:rPr>
          <w:rFonts w:eastAsia="Arial"/>
          <w:spacing w:val="9"/>
          <w:sz w:val="24"/>
          <w:szCs w:val="24"/>
        </w:rPr>
        <w:t xml:space="preserve"> </w:t>
      </w:r>
      <w:r w:rsidRPr="00D01EE2">
        <w:rPr>
          <w:rFonts w:eastAsia="Arial"/>
          <w:sz w:val="24"/>
          <w:szCs w:val="24"/>
        </w:rPr>
        <w:t>y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pacing w:val="-4"/>
          <w:sz w:val="24"/>
          <w:szCs w:val="24"/>
        </w:rPr>
        <w:t>n</w:t>
      </w:r>
      <w:r w:rsidRPr="00D01EE2">
        <w:rPr>
          <w:rFonts w:eastAsia="Arial"/>
          <w:sz w:val="24"/>
          <w:szCs w:val="24"/>
        </w:rPr>
        <w:t>g</w:t>
      </w:r>
      <w:r w:rsidRPr="00D01EE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b</w:t>
      </w:r>
      <w:r w:rsidRPr="00D01EE2">
        <w:rPr>
          <w:rFonts w:eastAsia="Arial"/>
          <w:spacing w:val="-4"/>
          <w:sz w:val="24"/>
          <w:szCs w:val="24"/>
        </w:rPr>
        <w:t>e</w:t>
      </w:r>
      <w:r w:rsidRPr="00D01EE2">
        <w:rPr>
          <w:rFonts w:eastAsia="Arial"/>
          <w:spacing w:val="4"/>
          <w:sz w:val="24"/>
          <w:szCs w:val="24"/>
        </w:rPr>
        <w:t>l</w:t>
      </w:r>
      <w:r w:rsidRPr="00D01EE2">
        <w:rPr>
          <w:rFonts w:eastAsia="Arial"/>
          <w:spacing w:val="1"/>
          <w:sz w:val="24"/>
          <w:szCs w:val="24"/>
        </w:rPr>
        <w:t>u</w:t>
      </w:r>
      <w:r w:rsidRPr="00D01EE2">
        <w:rPr>
          <w:rFonts w:eastAsia="Arial"/>
          <w:sz w:val="24"/>
          <w:szCs w:val="24"/>
        </w:rPr>
        <w:t>m</w:t>
      </w:r>
      <w:proofErr w:type="spellEnd"/>
      <w:r w:rsidRPr="00D01EE2">
        <w:rPr>
          <w:rFonts w:eastAsia="Arial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perna</w:t>
      </w:r>
      <w:r w:rsidRPr="00D01EE2">
        <w:rPr>
          <w:rFonts w:eastAsia="Arial"/>
          <w:sz w:val="24"/>
          <w:szCs w:val="24"/>
        </w:rPr>
        <w:t>h</w:t>
      </w:r>
      <w:proofErr w:type="spellEnd"/>
      <w:r w:rsidRPr="00D01EE2">
        <w:rPr>
          <w:rFonts w:eastAsia="Arial"/>
          <w:spacing w:val="9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4"/>
          <w:sz w:val="24"/>
          <w:szCs w:val="24"/>
        </w:rPr>
        <w:t>d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pacing w:val="-4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er</w:t>
      </w:r>
      <w:r w:rsidRPr="00D01EE2">
        <w:rPr>
          <w:rFonts w:eastAsia="Arial"/>
          <w:spacing w:val="-4"/>
          <w:sz w:val="24"/>
          <w:szCs w:val="24"/>
        </w:rPr>
        <w:t>b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tk</w:t>
      </w:r>
      <w:r w:rsidRPr="00D01EE2">
        <w:rPr>
          <w:rFonts w:eastAsia="Arial"/>
          <w:spacing w:val="-3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9"/>
          <w:sz w:val="24"/>
          <w:szCs w:val="24"/>
        </w:rPr>
        <w:t xml:space="preserve"> </w:t>
      </w:r>
      <w:r w:rsidRPr="00D01EE2">
        <w:rPr>
          <w:rFonts w:eastAsia="Arial"/>
          <w:spacing w:val="1"/>
          <w:sz w:val="24"/>
          <w:szCs w:val="24"/>
        </w:rPr>
        <w:t>d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 xml:space="preserve">n </w:t>
      </w:r>
      <w:proofErr w:type="spellStart"/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5"/>
          <w:sz w:val="24"/>
          <w:szCs w:val="24"/>
        </w:rPr>
        <w:t>i</w:t>
      </w:r>
      <w:r w:rsidRPr="00D01EE2">
        <w:rPr>
          <w:rFonts w:eastAsia="Arial"/>
          <w:spacing w:val="1"/>
          <w:sz w:val="24"/>
          <w:szCs w:val="24"/>
        </w:rPr>
        <w:t>da</w:t>
      </w:r>
      <w:r w:rsidRPr="00D01EE2">
        <w:rPr>
          <w:rFonts w:eastAsia="Arial"/>
          <w:sz w:val="24"/>
          <w:szCs w:val="24"/>
        </w:rPr>
        <w:t>k</w:t>
      </w:r>
      <w:proofErr w:type="spellEnd"/>
      <w:r w:rsidRPr="00D01EE2">
        <w:rPr>
          <w:rFonts w:eastAsia="Arial"/>
          <w:spacing w:val="-9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engandun</w:t>
      </w:r>
      <w:r w:rsidRPr="00D01EE2">
        <w:rPr>
          <w:rFonts w:eastAsia="Arial"/>
          <w:sz w:val="24"/>
          <w:szCs w:val="24"/>
        </w:rPr>
        <w:t>g</w:t>
      </w:r>
      <w:proofErr w:type="spellEnd"/>
      <w:r w:rsidRPr="00D01EE2">
        <w:rPr>
          <w:rFonts w:eastAsia="Arial"/>
          <w:spacing w:val="-8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un</w:t>
      </w:r>
      <w:r w:rsidRPr="00D01EE2">
        <w:rPr>
          <w:rFonts w:eastAsia="Arial"/>
          <w:sz w:val="24"/>
          <w:szCs w:val="24"/>
        </w:rPr>
        <w:t>s</w:t>
      </w:r>
      <w:r w:rsidRPr="00D01EE2">
        <w:rPr>
          <w:rFonts w:eastAsia="Arial"/>
          <w:spacing w:val="-4"/>
          <w:sz w:val="24"/>
          <w:szCs w:val="24"/>
        </w:rPr>
        <w:t>u</w:t>
      </w:r>
      <w:r w:rsidRPr="00D01EE2">
        <w:rPr>
          <w:rFonts w:eastAsia="Arial"/>
          <w:sz w:val="24"/>
          <w:szCs w:val="24"/>
        </w:rPr>
        <w:t>r</w:t>
      </w:r>
      <w:proofErr w:type="spellEnd"/>
      <w:r w:rsidRPr="00D01EE2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4"/>
          <w:sz w:val="24"/>
          <w:szCs w:val="24"/>
        </w:rPr>
        <w:t>p</w:t>
      </w:r>
      <w:r w:rsidRPr="00D01EE2">
        <w:rPr>
          <w:rFonts w:eastAsia="Arial"/>
          <w:spacing w:val="4"/>
          <w:sz w:val="24"/>
          <w:szCs w:val="24"/>
        </w:rPr>
        <w:t>l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pacing w:val="1"/>
          <w:sz w:val="24"/>
          <w:szCs w:val="24"/>
        </w:rPr>
        <w:t>g</w:t>
      </w:r>
      <w:r w:rsidRPr="00D01EE2">
        <w:rPr>
          <w:rFonts w:eastAsia="Arial"/>
          <w:sz w:val="24"/>
          <w:szCs w:val="24"/>
        </w:rPr>
        <w:t>ia</w:t>
      </w:r>
      <w:r w:rsidRPr="00D01EE2">
        <w:rPr>
          <w:rFonts w:eastAsia="Arial"/>
          <w:spacing w:val="-3"/>
          <w:sz w:val="24"/>
          <w:szCs w:val="24"/>
        </w:rPr>
        <w:t>r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s</w:t>
      </w:r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e</w:t>
      </w:r>
      <w:proofErr w:type="spellEnd"/>
      <w:r w:rsidRPr="00D01EE2">
        <w:rPr>
          <w:rFonts w:eastAsia="Arial"/>
          <w:sz w:val="24"/>
          <w:szCs w:val="24"/>
        </w:rPr>
        <w:t>.</w:t>
      </w:r>
      <w:r w:rsidRPr="00D01EE2">
        <w:rPr>
          <w:rFonts w:eastAsia="Arial"/>
          <w:spacing w:val="-4"/>
          <w:sz w:val="24"/>
          <w:szCs w:val="24"/>
        </w:rPr>
        <w:t xml:space="preserve"> </w:t>
      </w:r>
      <w:r w:rsidRPr="00D01EE2">
        <w:rPr>
          <w:rFonts w:eastAsia="Arial"/>
          <w:sz w:val="24"/>
          <w:szCs w:val="24"/>
        </w:rPr>
        <w:t>J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ka</w:t>
      </w:r>
      <w:r w:rsidRPr="00D01EE2">
        <w:rPr>
          <w:rFonts w:eastAsia="Arial"/>
          <w:spacing w:val="-8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4"/>
          <w:sz w:val="24"/>
          <w:szCs w:val="24"/>
        </w:rPr>
        <w:t>d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pacing w:val="-5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e</w:t>
      </w:r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ud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h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pacing w:val="1"/>
          <w:sz w:val="24"/>
          <w:szCs w:val="24"/>
        </w:rPr>
        <w:t>r</w:t>
      </w:r>
      <w:r w:rsidRPr="00D01EE2">
        <w:rPr>
          <w:rFonts w:eastAsia="Arial"/>
          <w:sz w:val="24"/>
          <w:szCs w:val="24"/>
        </w:rPr>
        <w:t>i</w:t>
      </w:r>
      <w:proofErr w:type="spellEnd"/>
      <w:r w:rsidRPr="00D01EE2">
        <w:rPr>
          <w:rFonts w:eastAsia="Arial"/>
          <w:spacing w:val="-5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4"/>
          <w:sz w:val="24"/>
          <w:szCs w:val="24"/>
        </w:rPr>
        <w:t>d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e</w:t>
      </w:r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u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-3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du</w:t>
      </w:r>
      <w:r w:rsidRPr="00D01EE2">
        <w:rPr>
          <w:rFonts w:eastAsia="Arial"/>
          <w:sz w:val="24"/>
          <w:szCs w:val="24"/>
        </w:rPr>
        <w:t>a</w:t>
      </w:r>
      <w:proofErr w:type="spellEnd"/>
      <w:r w:rsidRPr="00D01EE2">
        <w:rPr>
          <w:rFonts w:eastAsia="Arial"/>
          <w:spacing w:val="-8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h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l</w:t>
      </w:r>
      <w:proofErr w:type="spellEnd"/>
      <w:r w:rsidRPr="00D01EE2">
        <w:rPr>
          <w:rFonts w:eastAsia="Arial"/>
          <w:sz w:val="24"/>
          <w:szCs w:val="24"/>
        </w:rPr>
        <w:t xml:space="preserve"> </w:t>
      </w:r>
      <w:r w:rsidRPr="00D01EE2">
        <w:rPr>
          <w:rFonts w:eastAsia="Arial"/>
          <w:spacing w:val="1"/>
          <w:sz w:val="24"/>
          <w:szCs w:val="24"/>
        </w:rPr>
        <w:t>d</w:t>
      </w:r>
      <w:r w:rsidRPr="00D01EE2">
        <w:rPr>
          <w:rFonts w:eastAsia="Arial"/>
          <w:sz w:val="24"/>
          <w:szCs w:val="24"/>
        </w:rPr>
        <w:t>i</w:t>
      </w:r>
      <w:r w:rsidRPr="00D01EE2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pacing w:val="-4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s</w:t>
      </w:r>
      <w:proofErr w:type="spellEnd"/>
      <w:r w:rsidRPr="00D01EE2">
        <w:rPr>
          <w:rFonts w:eastAsia="Arial"/>
          <w:spacing w:val="4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8"/>
          <w:sz w:val="24"/>
          <w:szCs w:val="24"/>
        </w:rPr>
        <w:t>m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ka</w:t>
      </w:r>
      <w:proofErr w:type="spellEnd"/>
      <w:r w:rsidRPr="00D01EE2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ya</w:t>
      </w:r>
      <w:proofErr w:type="spellEnd"/>
      <w:r w:rsidRPr="00D01EE2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ber</w:t>
      </w:r>
      <w:r w:rsidRPr="00D01EE2">
        <w:rPr>
          <w:rFonts w:eastAsia="Arial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e</w:t>
      </w:r>
      <w:r w:rsidRPr="00D01EE2">
        <w:rPr>
          <w:rFonts w:eastAsia="Arial"/>
          <w:spacing w:val="-4"/>
          <w:sz w:val="24"/>
          <w:szCs w:val="24"/>
        </w:rPr>
        <w:t>d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a</w:t>
      </w:r>
      <w:proofErr w:type="spellEnd"/>
      <w:r w:rsidRPr="00D01EE2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un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u</w:t>
      </w:r>
      <w:r w:rsidRPr="00D01EE2">
        <w:rPr>
          <w:rFonts w:eastAsia="Arial"/>
          <w:sz w:val="24"/>
          <w:szCs w:val="24"/>
        </w:rPr>
        <w:t>k</w:t>
      </w:r>
      <w:proofErr w:type="spellEnd"/>
      <w:r w:rsidRPr="00D01EE2">
        <w:rPr>
          <w:rFonts w:eastAsia="Arial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4"/>
          <w:sz w:val="24"/>
          <w:szCs w:val="24"/>
        </w:rPr>
        <w:t>d</w:t>
      </w:r>
      <w:r w:rsidRPr="00D01EE2">
        <w:rPr>
          <w:rFonts w:eastAsia="Arial"/>
          <w:spacing w:val="4"/>
          <w:sz w:val="24"/>
          <w:szCs w:val="24"/>
        </w:rPr>
        <w:t>i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ena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5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9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an</w:t>
      </w:r>
      <w:r w:rsidRPr="00D01EE2">
        <w:rPr>
          <w:rFonts w:eastAsia="Arial"/>
          <w:sz w:val="24"/>
          <w:szCs w:val="24"/>
        </w:rPr>
        <w:t>ksi</w:t>
      </w:r>
      <w:proofErr w:type="spellEnd"/>
      <w:r w:rsidRPr="00D01EE2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5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e</w:t>
      </w:r>
      <w:r w:rsidRPr="00D01EE2">
        <w:rPr>
          <w:rFonts w:eastAsia="Arial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u</w:t>
      </w:r>
      <w:r w:rsidRPr="00D01EE2">
        <w:rPr>
          <w:rFonts w:eastAsia="Arial"/>
          <w:spacing w:val="-4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i</w:t>
      </w:r>
      <w:proofErr w:type="spellEnd"/>
      <w:r w:rsidRPr="00D01EE2">
        <w:rPr>
          <w:rFonts w:eastAsia="Arial"/>
          <w:spacing w:val="8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e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-3"/>
          <w:sz w:val="24"/>
          <w:szCs w:val="24"/>
        </w:rPr>
        <w:t>e</w:t>
      </w:r>
      <w:r w:rsidRPr="00D01EE2">
        <w:rPr>
          <w:rFonts w:eastAsia="Arial"/>
          <w:spacing w:val="1"/>
          <w:sz w:val="24"/>
          <w:szCs w:val="24"/>
        </w:rPr>
        <w:t>n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ua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5"/>
          <w:sz w:val="24"/>
          <w:szCs w:val="24"/>
        </w:rPr>
        <w:t xml:space="preserve"> </w:t>
      </w:r>
      <w:r w:rsidRPr="00D01EE2">
        <w:rPr>
          <w:rFonts w:eastAsia="Arial"/>
          <w:spacing w:val="-4"/>
          <w:sz w:val="24"/>
          <w:szCs w:val="24"/>
        </w:rPr>
        <w:t>d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 xml:space="preserve">n </w:t>
      </w:r>
      <w:proofErr w:type="spellStart"/>
      <w:r w:rsidRPr="00D01EE2">
        <w:rPr>
          <w:rFonts w:eastAsia="Arial"/>
          <w:spacing w:val="1"/>
          <w:sz w:val="24"/>
          <w:szCs w:val="24"/>
        </w:rPr>
        <w:t>pera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-3"/>
          <w:sz w:val="24"/>
          <w:szCs w:val="24"/>
        </w:rPr>
        <w:t>u</w:t>
      </w:r>
      <w:r w:rsidRPr="00D01EE2">
        <w:rPr>
          <w:rFonts w:eastAsia="Arial"/>
          <w:spacing w:val="1"/>
          <w:sz w:val="24"/>
          <w:szCs w:val="24"/>
        </w:rPr>
        <w:t>ra</w:t>
      </w:r>
      <w:r w:rsidRPr="00D01EE2">
        <w:rPr>
          <w:rFonts w:eastAsia="Arial"/>
          <w:sz w:val="24"/>
          <w:szCs w:val="24"/>
        </w:rPr>
        <w:t>n</w:t>
      </w:r>
      <w:proofErr w:type="spellEnd"/>
      <w:r w:rsidRPr="00D01EE2">
        <w:rPr>
          <w:rFonts w:eastAsia="Arial"/>
          <w:spacing w:val="1"/>
          <w:sz w:val="24"/>
          <w:szCs w:val="24"/>
        </w:rPr>
        <w:t xml:space="preserve"> </w:t>
      </w:r>
      <w:r w:rsidRPr="00D01EE2">
        <w:rPr>
          <w:rFonts w:eastAsia="Arial"/>
          <w:sz w:val="24"/>
          <w:szCs w:val="24"/>
        </w:rPr>
        <w:t>y</w:t>
      </w:r>
      <w:r w:rsidRPr="00D01EE2">
        <w:rPr>
          <w:rFonts w:eastAsia="Arial"/>
          <w:spacing w:val="-3"/>
          <w:sz w:val="24"/>
          <w:szCs w:val="24"/>
        </w:rPr>
        <w:t>a</w:t>
      </w:r>
      <w:r w:rsidRPr="00D01EE2">
        <w:rPr>
          <w:rFonts w:eastAsia="Arial"/>
          <w:spacing w:val="1"/>
          <w:sz w:val="24"/>
          <w:szCs w:val="24"/>
        </w:rPr>
        <w:t>n</w:t>
      </w:r>
      <w:r w:rsidRPr="00D01EE2">
        <w:rPr>
          <w:rFonts w:eastAsia="Arial"/>
          <w:sz w:val="24"/>
          <w:szCs w:val="24"/>
        </w:rPr>
        <w:t>g</w:t>
      </w:r>
      <w:r w:rsidRPr="00D01EE2">
        <w:rPr>
          <w:rFonts w:eastAsia="Arial"/>
          <w:spacing w:val="1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1"/>
          <w:sz w:val="24"/>
          <w:szCs w:val="24"/>
        </w:rPr>
        <w:t>b</w:t>
      </w:r>
      <w:r w:rsidRPr="00D01EE2">
        <w:rPr>
          <w:rFonts w:eastAsia="Arial"/>
          <w:spacing w:val="-4"/>
          <w:sz w:val="24"/>
          <w:szCs w:val="24"/>
        </w:rPr>
        <w:t>e</w:t>
      </w:r>
      <w:r w:rsidRPr="00D01EE2">
        <w:rPr>
          <w:rFonts w:eastAsia="Arial"/>
          <w:spacing w:val="1"/>
          <w:sz w:val="24"/>
          <w:szCs w:val="24"/>
        </w:rPr>
        <w:t>r</w:t>
      </w:r>
      <w:r w:rsidRPr="00D01EE2">
        <w:rPr>
          <w:rFonts w:eastAsia="Arial"/>
          <w:sz w:val="24"/>
          <w:szCs w:val="24"/>
        </w:rPr>
        <w:t>lak</w:t>
      </w:r>
      <w:r w:rsidRPr="00D01EE2">
        <w:rPr>
          <w:rFonts w:eastAsia="Arial"/>
          <w:spacing w:val="1"/>
          <w:sz w:val="24"/>
          <w:szCs w:val="24"/>
        </w:rPr>
        <w:t>u</w:t>
      </w:r>
      <w:proofErr w:type="spellEnd"/>
      <w:r w:rsidRPr="00D01EE2">
        <w:rPr>
          <w:rFonts w:eastAsia="Arial"/>
          <w:sz w:val="24"/>
          <w:szCs w:val="24"/>
        </w:rPr>
        <w:t>.</w:t>
      </w:r>
    </w:p>
    <w:p w14:paraId="028249C8" w14:textId="77777777" w:rsidR="002E1047" w:rsidRPr="00D01EE2" w:rsidRDefault="002E1047">
      <w:pPr>
        <w:spacing w:before="6" w:line="120" w:lineRule="exact"/>
        <w:rPr>
          <w:sz w:val="24"/>
          <w:szCs w:val="24"/>
        </w:rPr>
      </w:pPr>
    </w:p>
    <w:p w14:paraId="5B551F4C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6B9E95CE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3DE5DF98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36BFA974" w14:textId="06561AD9" w:rsidR="002E1047" w:rsidRPr="00D01EE2" w:rsidRDefault="00D62187">
      <w:pPr>
        <w:ind w:right="380"/>
        <w:jc w:val="right"/>
        <w:rPr>
          <w:rFonts w:eastAsia="Arial"/>
          <w:sz w:val="24"/>
          <w:szCs w:val="24"/>
        </w:rPr>
      </w:pPr>
      <w:r w:rsidRPr="00D01EE2">
        <w:rPr>
          <w:rFonts w:eastAsia="Arial"/>
          <w:spacing w:val="-2"/>
          <w:sz w:val="24"/>
          <w:szCs w:val="24"/>
        </w:rPr>
        <w:t>S</w:t>
      </w:r>
      <w:r w:rsidRPr="00D01EE2">
        <w:rPr>
          <w:rFonts w:eastAsia="Arial"/>
          <w:spacing w:val="1"/>
          <w:sz w:val="24"/>
          <w:szCs w:val="24"/>
        </w:rPr>
        <w:t>ura</w:t>
      </w:r>
      <w:r w:rsidRPr="00D01EE2">
        <w:rPr>
          <w:rFonts w:eastAsia="Arial"/>
          <w:sz w:val="24"/>
          <w:szCs w:val="24"/>
        </w:rPr>
        <w:t>k</w:t>
      </w:r>
      <w:r w:rsidRPr="00D01EE2">
        <w:rPr>
          <w:rFonts w:eastAsia="Arial"/>
          <w:spacing w:val="1"/>
          <w:sz w:val="24"/>
          <w:szCs w:val="24"/>
        </w:rPr>
        <w:t>ar</w:t>
      </w:r>
      <w:r w:rsidRPr="00D01EE2">
        <w:rPr>
          <w:rFonts w:eastAsia="Arial"/>
          <w:sz w:val="24"/>
          <w:szCs w:val="24"/>
        </w:rPr>
        <w:t>t</w:t>
      </w:r>
      <w:r w:rsidRPr="00D01EE2">
        <w:rPr>
          <w:rFonts w:eastAsia="Arial"/>
          <w:spacing w:val="1"/>
          <w:sz w:val="24"/>
          <w:szCs w:val="24"/>
        </w:rPr>
        <w:t>a</w:t>
      </w:r>
      <w:r w:rsidRPr="00D01EE2">
        <w:rPr>
          <w:rFonts w:eastAsia="Arial"/>
          <w:sz w:val="24"/>
          <w:szCs w:val="24"/>
        </w:rPr>
        <w:t>,</w:t>
      </w:r>
      <w:r w:rsidR="00D01EE2" w:rsidRPr="00D01EE2">
        <w:rPr>
          <w:rFonts w:eastAsia="Arial"/>
          <w:spacing w:val="3"/>
          <w:sz w:val="24"/>
          <w:szCs w:val="24"/>
        </w:rPr>
        <w:t>9 November 2020</w:t>
      </w:r>
    </w:p>
    <w:p w14:paraId="71D49BCF" w14:textId="77777777" w:rsidR="002E1047" w:rsidRPr="00D01EE2" w:rsidRDefault="002E1047">
      <w:pPr>
        <w:spacing w:line="100" w:lineRule="exact"/>
        <w:rPr>
          <w:sz w:val="24"/>
          <w:szCs w:val="24"/>
        </w:rPr>
      </w:pPr>
    </w:p>
    <w:p w14:paraId="046A37C8" w14:textId="521DD22C" w:rsidR="002E1047" w:rsidRPr="00D01EE2" w:rsidRDefault="00774A2D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764456" wp14:editId="21FF8317">
            <wp:simplePos x="0" y="0"/>
            <wp:positionH relativeFrom="column">
              <wp:posOffset>3642360</wp:posOffset>
            </wp:positionH>
            <wp:positionV relativeFrom="paragraph">
              <wp:posOffset>12700</wp:posOffset>
            </wp:positionV>
            <wp:extent cx="1416685" cy="4953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ba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ABA62" w14:textId="45CFDB53" w:rsidR="002E1047" w:rsidRPr="00D01EE2" w:rsidRDefault="002E1047">
      <w:pPr>
        <w:spacing w:before="16" w:line="280" w:lineRule="exact"/>
        <w:rPr>
          <w:sz w:val="24"/>
          <w:szCs w:val="24"/>
        </w:rPr>
      </w:pPr>
    </w:p>
    <w:p w14:paraId="253AA293" w14:textId="77777777" w:rsidR="00D01EE2" w:rsidRPr="00D01EE2" w:rsidRDefault="00D01EE2">
      <w:pPr>
        <w:spacing w:before="16" w:line="280" w:lineRule="exact"/>
        <w:rPr>
          <w:sz w:val="24"/>
          <w:szCs w:val="24"/>
        </w:rPr>
      </w:pPr>
    </w:p>
    <w:p w14:paraId="0AC3990A" w14:textId="5F4CBF29" w:rsidR="002E1047" w:rsidRPr="00D01EE2" w:rsidRDefault="00D01EE2" w:rsidP="00774A2D">
      <w:pPr>
        <w:ind w:left="1440" w:right="155" w:firstLine="720"/>
        <w:rPr>
          <w:sz w:val="24"/>
          <w:szCs w:val="24"/>
        </w:rPr>
      </w:pPr>
      <w:r w:rsidRPr="00D01EE2">
        <w:rPr>
          <w:rFonts w:eastAsia="Arial"/>
          <w:spacing w:val="-2"/>
          <w:sz w:val="24"/>
          <w:szCs w:val="24"/>
        </w:rPr>
        <w:t xml:space="preserve">  </w:t>
      </w:r>
      <w:r w:rsidRPr="00D01EE2">
        <w:rPr>
          <w:rFonts w:eastAsia="Arial"/>
          <w:spacing w:val="-2"/>
          <w:sz w:val="24"/>
          <w:szCs w:val="24"/>
        </w:rPr>
        <w:tab/>
      </w:r>
      <w:r w:rsidRPr="00D01EE2">
        <w:rPr>
          <w:rFonts w:eastAsia="Arial"/>
          <w:spacing w:val="-2"/>
          <w:sz w:val="24"/>
          <w:szCs w:val="24"/>
        </w:rPr>
        <w:tab/>
      </w:r>
      <w:r w:rsidRPr="00D01EE2">
        <w:rPr>
          <w:rFonts w:eastAsia="Arial"/>
          <w:spacing w:val="-2"/>
          <w:sz w:val="24"/>
          <w:szCs w:val="24"/>
        </w:rPr>
        <w:tab/>
        <w:t xml:space="preserve">             </w:t>
      </w:r>
      <w:r w:rsidR="00774A2D">
        <w:rPr>
          <w:rFonts w:eastAsia="Arial"/>
          <w:spacing w:val="-2"/>
          <w:sz w:val="24"/>
          <w:szCs w:val="24"/>
        </w:rPr>
        <w:t xml:space="preserve">          </w:t>
      </w:r>
      <w:proofErr w:type="spellStart"/>
      <w:r w:rsidRPr="00D01EE2">
        <w:rPr>
          <w:rFonts w:eastAsia="Arial"/>
          <w:spacing w:val="-2"/>
          <w:sz w:val="24"/>
          <w:szCs w:val="24"/>
        </w:rPr>
        <w:t>Oktavian</w:t>
      </w:r>
      <w:proofErr w:type="spellEnd"/>
      <w:r w:rsidRPr="00D01EE2">
        <w:rPr>
          <w:rFonts w:eastAsia="Arial"/>
          <w:spacing w:val="-2"/>
          <w:sz w:val="24"/>
          <w:szCs w:val="24"/>
        </w:rPr>
        <w:t xml:space="preserve"> </w:t>
      </w:r>
      <w:proofErr w:type="spellStart"/>
      <w:r w:rsidRPr="00D01EE2">
        <w:rPr>
          <w:rFonts w:eastAsia="Arial"/>
          <w:spacing w:val="-2"/>
          <w:sz w:val="24"/>
          <w:szCs w:val="24"/>
        </w:rPr>
        <w:t>Farrozy</w:t>
      </w:r>
      <w:proofErr w:type="spellEnd"/>
      <w:r w:rsidRPr="00D01EE2">
        <w:rPr>
          <w:rFonts w:eastAsia="Arial"/>
          <w:spacing w:val="-2"/>
          <w:sz w:val="24"/>
          <w:szCs w:val="24"/>
        </w:rPr>
        <w:t xml:space="preserve"> Hartono</w:t>
      </w:r>
    </w:p>
    <w:p w14:paraId="0CD2BD79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0BBB7E36" w14:textId="77777777" w:rsidR="002E1047" w:rsidRPr="00D01EE2" w:rsidRDefault="002E1047">
      <w:pPr>
        <w:spacing w:line="200" w:lineRule="exact"/>
        <w:rPr>
          <w:sz w:val="24"/>
          <w:szCs w:val="24"/>
        </w:rPr>
      </w:pPr>
    </w:p>
    <w:p w14:paraId="32E59A63" w14:textId="77777777" w:rsidR="002E1047" w:rsidRPr="00D01EE2" w:rsidRDefault="002E1047">
      <w:pPr>
        <w:spacing w:before="17" w:line="240" w:lineRule="exact"/>
        <w:rPr>
          <w:sz w:val="24"/>
          <w:szCs w:val="24"/>
        </w:rPr>
      </w:pPr>
    </w:p>
    <w:p w14:paraId="1A548E66" w14:textId="474EB855" w:rsidR="002E1047" w:rsidRPr="00D01EE2" w:rsidRDefault="002E1047">
      <w:pPr>
        <w:ind w:right="1067"/>
        <w:jc w:val="right"/>
        <w:rPr>
          <w:rFonts w:eastAsia="Arial"/>
          <w:sz w:val="24"/>
          <w:szCs w:val="24"/>
        </w:rPr>
      </w:pPr>
    </w:p>
    <w:sectPr w:rsidR="002E1047" w:rsidRPr="00D01EE2">
      <w:headerReference w:type="default" r:id="rId8"/>
      <w:pgSz w:w="11920" w:h="16840"/>
      <w:pgMar w:top="1960" w:right="1580" w:bottom="280" w:left="1680" w:header="1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DDD9C" w14:textId="77777777" w:rsidR="00D62187" w:rsidRDefault="00D62187">
      <w:r>
        <w:separator/>
      </w:r>
    </w:p>
  </w:endnote>
  <w:endnote w:type="continuationSeparator" w:id="0">
    <w:p w14:paraId="4F1954C1" w14:textId="77777777" w:rsidR="00D62187" w:rsidRDefault="00D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6F26C" w14:textId="77777777" w:rsidR="00D62187" w:rsidRDefault="00D62187">
      <w:r>
        <w:separator/>
      </w:r>
    </w:p>
  </w:footnote>
  <w:footnote w:type="continuationSeparator" w:id="0">
    <w:p w14:paraId="2884D56B" w14:textId="77777777" w:rsidR="00D62187" w:rsidRDefault="00D6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4FC32" w14:textId="173820BD" w:rsidR="002E1047" w:rsidRDefault="002E1047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6E4"/>
    <w:multiLevelType w:val="multilevel"/>
    <w:tmpl w:val="C93A37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047"/>
    <w:rsid w:val="002E1047"/>
    <w:rsid w:val="00774A2D"/>
    <w:rsid w:val="00AF13E1"/>
    <w:rsid w:val="00C029F0"/>
    <w:rsid w:val="00D01EE2"/>
    <w:rsid w:val="00D6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499F9"/>
  <w15:docId w15:val="{7F2E0511-BB8F-4626-836E-2722BDD3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01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EE2"/>
  </w:style>
  <w:style w:type="paragraph" w:styleId="Footer">
    <w:name w:val="footer"/>
    <w:basedOn w:val="Normal"/>
    <w:link w:val="FooterChar"/>
    <w:uiPriority w:val="99"/>
    <w:unhideWhenUsed/>
    <w:rsid w:val="00D01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2020-11-13T05:46:00Z</dcterms:created>
  <dcterms:modified xsi:type="dcterms:W3CDTF">2020-11-13T05:46:00Z</dcterms:modified>
</cp:coreProperties>
</file>