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A97" w:rsidRDefault="002A3A97" w:rsidP="008B6F8B">
      <w:pPr>
        <w:spacing w:line="200" w:lineRule="exact"/>
        <w:jc w:val="both"/>
      </w:pPr>
    </w:p>
    <w:p w:rsidR="002A3A97" w:rsidRDefault="002A3A97" w:rsidP="008B6F8B">
      <w:pPr>
        <w:spacing w:line="200" w:lineRule="exact"/>
        <w:jc w:val="both"/>
      </w:pPr>
    </w:p>
    <w:p w:rsidR="002A3A97" w:rsidRDefault="002A3A97" w:rsidP="008B6F8B">
      <w:pPr>
        <w:spacing w:before="19" w:line="240" w:lineRule="exact"/>
        <w:jc w:val="both"/>
        <w:rPr>
          <w:sz w:val="24"/>
          <w:szCs w:val="24"/>
        </w:rPr>
      </w:pPr>
    </w:p>
    <w:p w:rsidR="00480B46" w:rsidRDefault="00480B46" w:rsidP="00EC5223">
      <w:pPr>
        <w:spacing w:before="29"/>
        <w:ind w:left="700" w:right="341"/>
        <w:jc w:val="center"/>
        <w:rPr>
          <w:b/>
          <w:spacing w:val="1"/>
          <w:sz w:val="24"/>
          <w:szCs w:val="24"/>
        </w:rPr>
      </w:pPr>
      <w:r>
        <w:rPr>
          <w:b/>
          <w:spacing w:val="1"/>
          <w:sz w:val="24"/>
          <w:szCs w:val="24"/>
        </w:rPr>
        <w:t>PENGELOLAAN MEDIA SOSIAL UNTUK MENDUKUNG AKTIVITAS HUMAS PEMERINTAH KOTA SURAKARTA</w:t>
      </w:r>
    </w:p>
    <w:p w:rsidR="002A3A97" w:rsidRDefault="00480B46" w:rsidP="00EC5223">
      <w:pPr>
        <w:spacing w:line="260" w:lineRule="exact"/>
        <w:ind w:left="1535" w:right="1171"/>
        <w:jc w:val="center"/>
        <w:rPr>
          <w:sz w:val="16"/>
          <w:szCs w:val="16"/>
        </w:rPr>
      </w:pPr>
      <w:r>
        <w:rPr>
          <w:b/>
          <w:spacing w:val="-1"/>
          <w:sz w:val="24"/>
          <w:szCs w:val="24"/>
        </w:rPr>
        <w:t>Trias Yulvia Widyaranti</w:t>
      </w:r>
      <w:r w:rsidR="00A16AFE">
        <w:rPr>
          <w:b/>
          <w:position w:val="11"/>
          <w:sz w:val="16"/>
          <w:szCs w:val="16"/>
        </w:rPr>
        <w:t>1</w:t>
      </w:r>
      <w:r w:rsidR="00A16AFE">
        <w:rPr>
          <w:b/>
          <w:sz w:val="24"/>
          <w:szCs w:val="24"/>
        </w:rPr>
        <w:t xml:space="preserve">, </w:t>
      </w:r>
      <w:r>
        <w:rPr>
          <w:b/>
          <w:sz w:val="24"/>
          <w:szCs w:val="24"/>
        </w:rPr>
        <w:t>Hery Sawiji</w:t>
      </w:r>
      <w:r w:rsidR="00A16AFE">
        <w:rPr>
          <w:b/>
          <w:position w:val="11"/>
          <w:sz w:val="16"/>
          <w:szCs w:val="16"/>
        </w:rPr>
        <w:t>2</w:t>
      </w:r>
      <w:r w:rsidR="00A16AFE">
        <w:rPr>
          <w:b/>
          <w:sz w:val="24"/>
          <w:szCs w:val="24"/>
        </w:rPr>
        <w:t xml:space="preserve">, </w:t>
      </w:r>
      <w:r>
        <w:rPr>
          <w:b/>
          <w:spacing w:val="-1"/>
          <w:sz w:val="24"/>
          <w:szCs w:val="24"/>
        </w:rPr>
        <w:t>Patni Ninghardjanti</w:t>
      </w:r>
      <w:r w:rsidR="00A16AFE">
        <w:rPr>
          <w:b/>
          <w:position w:val="11"/>
          <w:sz w:val="16"/>
          <w:szCs w:val="16"/>
        </w:rPr>
        <w:t>3</w:t>
      </w:r>
    </w:p>
    <w:p w:rsidR="002A3A97" w:rsidRDefault="002A3A97" w:rsidP="008B6F8B">
      <w:pPr>
        <w:spacing w:before="12" w:line="260" w:lineRule="exact"/>
        <w:jc w:val="both"/>
        <w:rPr>
          <w:sz w:val="26"/>
          <w:szCs w:val="26"/>
        </w:rPr>
      </w:pPr>
    </w:p>
    <w:p w:rsidR="002A3A97" w:rsidRDefault="00A16AFE" w:rsidP="008B6F8B">
      <w:pPr>
        <w:ind w:left="2569" w:right="2203" w:hanging="2"/>
        <w:jc w:val="both"/>
        <w:rPr>
          <w:sz w:val="24"/>
          <w:szCs w:val="24"/>
        </w:rPr>
      </w:pPr>
      <w:r>
        <w:rPr>
          <w:i/>
          <w:spacing w:val="1"/>
          <w:sz w:val="24"/>
          <w:szCs w:val="24"/>
        </w:rPr>
        <w:t>Pe</w:t>
      </w:r>
      <w:r>
        <w:rPr>
          <w:i/>
          <w:sz w:val="24"/>
          <w:szCs w:val="24"/>
        </w:rPr>
        <w:t>nd</w:t>
      </w:r>
      <w:r>
        <w:rPr>
          <w:i/>
          <w:spacing w:val="1"/>
          <w:sz w:val="24"/>
          <w:szCs w:val="24"/>
        </w:rPr>
        <w:t>i</w:t>
      </w:r>
      <w:r>
        <w:rPr>
          <w:i/>
          <w:sz w:val="24"/>
          <w:szCs w:val="24"/>
        </w:rPr>
        <w:t>d</w:t>
      </w:r>
      <w:r>
        <w:rPr>
          <w:i/>
          <w:spacing w:val="-3"/>
          <w:sz w:val="24"/>
          <w:szCs w:val="24"/>
        </w:rPr>
        <w:t>i</w:t>
      </w:r>
      <w:r>
        <w:rPr>
          <w:i/>
          <w:spacing w:val="1"/>
          <w:sz w:val="24"/>
          <w:szCs w:val="24"/>
        </w:rPr>
        <w:t>k</w:t>
      </w:r>
      <w:r>
        <w:rPr>
          <w:i/>
          <w:sz w:val="24"/>
          <w:szCs w:val="24"/>
        </w:rPr>
        <w:t xml:space="preserve">an </w:t>
      </w:r>
      <w:r>
        <w:rPr>
          <w:i/>
          <w:spacing w:val="1"/>
          <w:sz w:val="24"/>
          <w:szCs w:val="24"/>
        </w:rPr>
        <w:t>A</w:t>
      </w:r>
      <w:r>
        <w:rPr>
          <w:i/>
          <w:sz w:val="24"/>
          <w:szCs w:val="24"/>
        </w:rPr>
        <w:t>d</w:t>
      </w:r>
      <w:r>
        <w:rPr>
          <w:i/>
          <w:spacing w:val="-1"/>
          <w:sz w:val="24"/>
          <w:szCs w:val="24"/>
        </w:rPr>
        <w:t>m</w:t>
      </w:r>
      <w:r>
        <w:rPr>
          <w:i/>
          <w:spacing w:val="1"/>
          <w:sz w:val="24"/>
          <w:szCs w:val="24"/>
        </w:rPr>
        <w:t>i</w:t>
      </w:r>
      <w:r>
        <w:rPr>
          <w:i/>
          <w:sz w:val="24"/>
          <w:szCs w:val="24"/>
        </w:rPr>
        <w:t>n</w:t>
      </w:r>
      <w:r>
        <w:rPr>
          <w:i/>
          <w:spacing w:val="1"/>
          <w:sz w:val="24"/>
          <w:szCs w:val="24"/>
        </w:rPr>
        <w:t>i</w:t>
      </w:r>
      <w:r>
        <w:rPr>
          <w:i/>
          <w:spacing w:val="-1"/>
          <w:sz w:val="24"/>
          <w:szCs w:val="24"/>
        </w:rPr>
        <w:t>s</w:t>
      </w:r>
      <w:r>
        <w:rPr>
          <w:i/>
          <w:spacing w:val="1"/>
          <w:sz w:val="24"/>
          <w:szCs w:val="24"/>
        </w:rPr>
        <w:t>t</w:t>
      </w:r>
      <w:r>
        <w:rPr>
          <w:i/>
          <w:spacing w:val="-1"/>
          <w:sz w:val="24"/>
          <w:szCs w:val="24"/>
        </w:rPr>
        <w:t>r</w:t>
      </w:r>
      <w:r>
        <w:rPr>
          <w:i/>
          <w:sz w:val="24"/>
          <w:szCs w:val="24"/>
        </w:rPr>
        <w:t>a</w:t>
      </w:r>
      <w:r>
        <w:rPr>
          <w:i/>
          <w:spacing w:val="-1"/>
          <w:sz w:val="24"/>
          <w:szCs w:val="24"/>
        </w:rPr>
        <w:t>s</w:t>
      </w:r>
      <w:r>
        <w:rPr>
          <w:i/>
          <w:sz w:val="24"/>
          <w:szCs w:val="24"/>
        </w:rPr>
        <w:t>i</w:t>
      </w:r>
      <w:r>
        <w:rPr>
          <w:i/>
          <w:spacing w:val="1"/>
          <w:sz w:val="24"/>
          <w:szCs w:val="24"/>
        </w:rPr>
        <w:t xml:space="preserve"> </w:t>
      </w:r>
      <w:r>
        <w:rPr>
          <w:i/>
          <w:spacing w:val="-3"/>
          <w:sz w:val="24"/>
          <w:szCs w:val="24"/>
        </w:rPr>
        <w:t>P</w:t>
      </w:r>
      <w:r>
        <w:rPr>
          <w:i/>
          <w:spacing w:val="1"/>
          <w:sz w:val="24"/>
          <w:szCs w:val="24"/>
        </w:rPr>
        <w:t>e</w:t>
      </w:r>
      <w:r>
        <w:rPr>
          <w:i/>
          <w:spacing w:val="-1"/>
          <w:sz w:val="24"/>
          <w:szCs w:val="24"/>
        </w:rPr>
        <w:t>r</w:t>
      </w:r>
      <w:r>
        <w:rPr>
          <w:i/>
          <w:spacing w:val="1"/>
          <w:sz w:val="24"/>
          <w:szCs w:val="24"/>
        </w:rPr>
        <w:t>k</w:t>
      </w:r>
      <w:r>
        <w:rPr>
          <w:i/>
          <w:sz w:val="24"/>
          <w:szCs w:val="24"/>
        </w:rPr>
        <w:t>an</w:t>
      </w:r>
      <w:r>
        <w:rPr>
          <w:i/>
          <w:spacing w:val="1"/>
          <w:sz w:val="24"/>
          <w:szCs w:val="24"/>
        </w:rPr>
        <w:t>t</w:t>
      </w:r>
      <w:r>
        <w:rPr>
          <w:i/>
          <w:sz w:val="24"/>
          <w:szCs w:val="24"/>
        </w:rPr>
        <w:t>o</w:t>
      </w:r>
      <w:r>
        <w:rPr>
          <w:i/>
          <w:spacing w:val="-1"/>
          <w:sz w:val="24"/>
          <w:szCs w:val="24"/>
        </w:rPr>
        <w:t>r</w:t>
      </w:r>
      <w:r>
        <w:rPr>
          <w:i/>
          <w:sz w:val="24"/>
          <w:szCs w:val="24"/>
        </w:rPr>
        <w:t xml:space="preserve">an </w:t>
      </w:r>
      <w:r>
        <w:rPr>
          <w:i/>
          <w:spacing w:val="1"/>
          <w:sz w:val="24"/>
          <w:szCs w:val="24"/>
        </w:rPr>
        <w:t>F</w:t>
      </w:r>
      <w:r>
        <w:rPr>
          <w:i/>
          <w:sz w:val="24"/>
          <w:szCs w:val="24"/>
        </w:rPr>
        <w:t>a</w:t>
      </w:r>
      <w:r>
        <w:rPr>
          <w:i/>
          <w:spacing w:val="1"/>
          <w:sz w:val="24"/>
          <w:szCs w:val="24"/>
        </w:rPr>
        <w:t>k</w:t>
      </w:r>
      <w:r>
        <w:rPr>
          <w:i/>
          <w:sz w:val="24"/>
          <w:szCs w:val="24"/>
        </w:rPr>
        <w:t>u</w:t>
      </w:r>
      <w:r>
        <w:rPr>
          <w:i/>
          <w:spacing w:val="1"/>
          <w:sz w:val="24"/>
          <w:szCs w:val="24"/>
        </w:rPr>
        <w:t>l</w:t>
      </w:r>
      <w:r>
        <w:rPr>
          <w:i/>
          <w:spacing w:val="2"/>
          <w:sz w:val="24"/>
          <w:szCs w:val="24"/>
        </w:rPr>
        <w:t>t</w:t>
      </w:r>
      <w:r>
        <w:rPr>
          <w:i/>
          <w:sz w:val="24"/>
          <w:szCs w:val="24"/>
        </w:rPr>
        <w:t>as</w:t>
      </w:r>
      <w:r>
        <w:rPr>
          <w:i/>
          <w:spacing w:val="-1"/>
          <w:sz w:val="24"/>
          <w:szCs w:val="24"/>
        </w:rPr>
        <w:t xml:space="preserve"> </w:t>
      </w:r>
      <w:r>
        <w:rPr>
          <w:i/>
          <w:sz w:val="24"/>
          <w:szCs w:val="24"/>
        </w:rPr>
        <w:t>K</w:t>
      </w:r>
      <w:r>
        <w:rPr>
          <w:i/>
          <w:spacing w:val="1"/>
          <w:sz w:val="24"/>
          <w:szCs w:val="24"/>
        </w:rPr>
        <w:t>e</w:t>
      </w:r>
      <w:r>
        <w:rPr>
          <w:i/>
          <w:sz w:val="24"/>
          <w:szCs w:val="24"/>
        </w:rPr>
        <w:t>gu</w:t>
      </w:r>
      <w:r>
        <w:rPr>
          <w:i/>
          <w:spacing w:val="-1"/>
          <w:sz w:val="24"/>
          <w:szCs w:val="24"/>
        </w:rPr>
        <w:t>r</w:t>
      </w:r>
      <w:r>
        <w:rPr>
          <w:i/>
          <w:sz w:val="24"/>
          <w:szCs w:val="24"/>
        </w:rPr>
        <w:t>uan dan I</w:t>
      </w:r>
      <w:r>
        <w:rPr>
          <w:i/>
          <w:spacing w:val="1"/>
          <w:sz w:val="24"/>
          <w:szCs w:val="24"/>
        </w:rPr>
        <w:t>l</w:t>
      </w:r>
      <w:r>
        <w:rPr>
          <w:i/>
          <w:spacing w:val="-1"/>
          <w:sz w:val="24"/>
          <w:szCs w:val="24"/>
        </w:rPr>
        <w:t>m</w:t>
      </w:r>
      <w:r>
        <w:rPr>
          <w:i/>
          <w:sz w:val="24"/>
          <w:szCs w:val="24"/>
        </w:rPr>
        <w:t xml:space="preserve">u </w:t>
      </w:r>
      <w:r>
        <w:rPr>
          <w:i/>
          <w:spacing w:val="-3"/>
          <w:sz w:val="24"/>
          <w:szCs w:val="24"/>
        </w:rPr>
        <w:t>P</w:t>
      </w:r>
      <w:r>
        <w:rPr>
          <w:i/>
          <w:spacing w:val="1"/>
          <w:sz w:val="24"/>
          <w:szCs w:val="24"/>
        </w:rPr>
        <w:t>e</w:t>
      </w:r>
      <w:r>
        <w:rPr>
          <w:i/>
          <w:sz w:val="24"/>
          <w:szCs w:val="24"/>
        </w:rPr>
        <w:t>nd</w:t>
      </w:r>
      <w:r>
        <w:rPr>
          <w:i/>
          <w:spacing w:val="1"/>
          <w:sz w:val="24"/>
          <w:szCs w:val="24"/>
        </w:rPr>
        <w:t>i</w:t>
      </w:r>
      <w:r>
        <w:rPr>
          <w:i/>
          <w:sz w:val="24"/>
          <w:szCs w:val="24"/>
        </w:rPr>
        <w:t>d</w:t>
      </w:r>
      <w:r>
        <w:rPr>
          <w:i/>
          <w:spacing w:val="-3"/>
          <w:sz w:val="24"/>
          <w:szCs w:val="24"/>
        </w:rPr>
        <w:t>i</w:t>
      </w:r>
      <w:r>
        <w:rPr>
          <w:i/>
          <w:spacing w:val="1"/>
          <w:sz w:val="24"/>
          <w:szCs w:val="24"/>
        </w:rPr>
        <w:t>k</w:t>
      </w:r>
      <w:r>
        <w:rPr>
          <w:i/>
          <w:sz w:val="24"/>
          <w:szCs w:val="24"/>
        </w:rPr>
        <w:t xml:space="preserve">an </w:t>
      </w:r>
      <w:r>
        <w:rPr>
          <w:i/>
          <w:spacing w:val="-1"/>
          <w:sz w:val="24"/>
          <w:szCs w:val="24"/>
        </w:rPr>
        <w:t>U</w:t>
      </w:r>
      <w:r>
        <w:rPr>
          <w:i/>
          <w:sz w:val="24"/>
          <w:szCs w:val="24"/>
        </w:rPr>
        <w:t>n</w:t>
      </w:r>
      <w:r>
        <w:rPr>
          <w:i/>
          <w:spacing w:val="1"/>
          <w:sz w:val="24"/>
          <w:szCs w:val="24"/>
        </w:rPr>
        <w:t>ive</w:t>
      </w:r>
      <w:r>
        <w:rPr>
          <w:i/>
          <w:spacing w:val="-1"/>
          <w:sz w:val="24"/>
          <w:szCs w:val="24"/>
        </w:rPr>
        <w:t>rs</w:t>
      </w:r>
      <w:r>
        <w:rPr>
          <w:i/>
          <w:spacing w:val="1"/>
          <w:sz w:val="24"/>
          <w:szCs w:val="24"/>
        </w:rPr>
        <w:t>it</w:t>
      </w:r>
      <w:r>
        <w:rPr>
          <w:i/>
          <w:sz w:val="24"/>
          <w:szCs w:val="24"/>
        </w:rPr>
        <w:t>as</w:t>
      </w:r>
      <w:r>
        <w:rPr>
          <w:i/>
          <w:spacing w:val="-1"/>
          <w:sz w:val="24"/>
          <w:szCs w:val="24"/>
        </w:rPr>
        <w:t xml:space="preserve"> </w:t>
      </w:r>
      <w:r>
        <w:rPr>
          <w:i/>
          <w:sz w:val="24"/>
          <w:szCs w:val="24"/>
        </w:rPr>
        <w:t>S</w:t>
      </w:r>
      <w:r>
        <w:rPr>
          <w:i/>
          <w:spacing w:val="1"/>
          <w:sz w:val="24"/>
          <w:szCs w:val="24"/>
        </w:rPr>
        <w:t>e</w:t>
      </w:r>
      <w:r>
        <w:rPr>
          <w:i/>
          <w:sz w:val="24"/>
          <w:szCs w:val="24"/>
        </w:rPr>
        <w:t>b</w:t>
      </w:r>
      <w:r>
        <w:rPr>
          <w:i/>
          <w:spacing w:val="1"/>
          <w:sz w:val="24"/>
          <w:szCs w:val="24"/>
        </w:rPr>
        <w:t>el</w:t>
      </w:r>
      <w:r>
        <w:rPr>
          <w:i/>
          <w:sz w:val="24"/>
          <w:szCs w:val="24"/>
        </w:rPr>
        <w:t>as</w:t>
      </w:r>
      <w:r>
        <w:rPr>
          <w:i/>
          <w:spacing w:val="-1"/>
          <w:sz w:val="24"/>
          <w:szCs w:val="24"/>
        </w:rPr>
        <w:t xml:space="preserve"> </w:t>
      </w:r>
      <w:r>
        <w:rPr>
          <w:i/>
          <w:sz w:val="24"/>
          <w:szCs w:val="24"/>
        </w:rPr>
        <w:t>Ma</w:t>
      </w:r>
      <w:r>
        <w:rPr>
          <w:i/>
          <w:spacing w:val="-1"/>
          <w:sz w:val="24"/>
          <w:szCs w:val="24"/>
        </w:rPr>
        <w:t>r</w:t>
      </w:r>
      <w:r>
        <w:rPr>
          <w:i/>
          <w:spacing w:val="1"/>
          <w:sz w:val="24"/>
          <w:szCs w:val="24"/>
        </w:rPr>
        <w:t>e</w:t>
      </w:r>
      <w:r>
        <w:rPr>
          <w:i/>
          <w:sz w:val="24"/>
          <w:szCs w:val="24"/>
        </w:rPr>
        <w:t>t</w:t>
      </w:r>
      <w:r>
        <w:rPr>
          <w:i/>
          <w:spacing w:val="5"/>
          <w:sz w:val="24"/>
          <w:szCs w:val="24"/>
        </w:rPr>
        <w:t xml:space="preserve"> </w:t>
      </w:r>
      <w:r>
        <w:rPr>
          <w:i/>
          <w:sz w:val="24"/>
          <w:szCs w:val="24"/>
        </w:rPr>
        <w:t>Su</w:t>
      </w:r>
      <w:r>
        <w:rPr>
          <w:i/>
          <w:spacing w:val="-1"/>
          <w:sz w:val="24"/>
          <w:szCs w:val="24"/>
        </w:rPr>
        <w:t>r</w:t>
      </w:r>
      <w:r>
        <w:rPr>
          <w:i/>
          <w:sz w:val="24"/>
          <w:szCs w:val="24"/>
        </w:rPr>
        <w:t>a</w:t>
      </w:r>
      <w:r>
        <w:rPr>
          <w:i/>
          <w:spacing w:val="1"/>
          <w:sz w:val="24"/>
          <w:szCs w:val="24"/>
        </w:rPr>
        <w:t>k</w:t>
      </w:r>
      <w:r>
        <w:rPr>
          <w:i/>
          <w:sz w:val="24"/>
          <w:szCs w:val="24"/>
        </w:rPr>
        <w:t>a</w:t>
      </w:r>
      <w:r>
        <w:rPr>
          <w:i/>
          <w:spacing w:val="-1"/>
          <w:sz w:val="24"/>
          <w:szCs w:val="24"/>
        </w:rPr>
        <w:t>r</w:t>
      </w:r>
      <w:r>
        <w:rPr>
          <w:i/>
          <w:spacing w:val="1"/>
          <w:sz w:val="24"/>
          <w:szCs w:val="24"/>
        </w:rPr>
        <w:t>t</w:t>
      </w:r>
      <w:r>
        <w:rPr>
          <w:i/>
          <w:sz w:val="24"/>
          <w:szCs w:val="24"/>
        </w:rPr>
        <w:t xml:space="preserve">a </w:t>
      </w:r>
      <w:r>
        <w:rPr>
          <w:i/>
          <w:spacing w:val="1"/>
          <w:sz w:val="24"/>
          <w:szCs w:val="24"/>
        </w:rPr>
        <w:t>E</w:t>
      </w:r>
      <w:r>
        <w:rPr>
          <w:i/>
          <w:spacing w:val="-1"/>
          <w:sz w:val="24"/>
          <w:szCs w:val="24"/>
        </w:rPr>
        <w:t>m</w:t>
      </w:r>
      <w:r>
        <w:rPr>
          <w:i/>
          <w:sz w:val="24"/>
          <w:szCs w:val="24"/>
        </w:rPr>
        <w:t>a</w:t>
      </w:r>
      <w:r>
        <w:rPr>
          <w:i/>
          <w:spacing w:val="1"/>
          <w:sz w:val="24"/>
          <w:szCs w:val="24"/>
        </w:rPr>
        <w:t>il</w:t>
      </w:r>
      <w:r w:rsidR="0071526F">
        <w:rPr>
          <w:i/>
          <w:sz w:val="24"/>
          <w:szCs w:val="24"/>
        </w:rPr>
        <w:t>:</w:t>
      </w:r>
      <w:r w:rsidR="0071526F">
        <w:rPr>
          <w:i/>
          <w:color w:val="0000FF"/>
          <w:sz w:val="24"/>
          <w:szCs w:val="24"/>
          <w:u w:val="single" w:color="0000FF"/>
        </w:rPr>
        <w:t xml:space="preserve"> Triasyulvia</w:t>
      </w:r>
      <w:r>
        <w:rPr>
          <w:i/>
          <w:color w:val="0000FF"/>
          <w:spacing w:val="-1"/>
          <w:sz w:val="24"/>
          <w:szCs w:val="24"/>
          <w:u w:val="single" w:color="0000FF"/>
        </w:rPr>
        <w:t>@</w:t>
      </w:r>
      <w:r>
        <w:rPr>
          <w:i/>
          <w:color w:val="0000FF"/>
          <w:sz w:val="24"/>
          <w:szCs w:val="24"/>
          <w:u w:val="single" w:color="0000FF"/>
        </w:rPr>
        <w:t>g</w:t>
      </w:r>
      <w:r>
        <w:rPr>
          <w:i/>
          <w:color w:val="0000FF"/>
          <w:spacing w:val="-1"/>
          <w:sz w:val="24"/>
          <w:szCs w:val="24"/>
          <w:u w:val="single" w:color="0000FF"/>
        </w:rPr>
        <w:t>m</w:t>
      </w:r>
      <w:r>
        <w:rPr>
          <w:i/>
          <w:color w:val="0000FF"/>
          <w:sz w:val="24"/>
          <w:szCs w:val="24"/>
          <w:u w:val="single" w:color="0000FF"/>
        </w:rPr>
        <w:t>a</w:t>
      </w:r>
      <w:r>
        <w:rPr>
          <w:i/>
          <w:color w:val="0000FF"/>
          <w:spacing w:val="1"/>
          <w:sz w:val="24"/>
          <w:szCs w:val="24"/>
          <w:u w:val="single" w:color="0000FF"/>
        </w:rPr>
        <w:t>il</w:t>
      </w:r>
      <w:r>
        <w:rPr>
          <w:i/>
          <w:color w:val="0000FF"/>
          <w:spacing w:val="-4"/>
          <w:sz w:val="24"/>
          <w:szCs w:val="24"/>
          <w:u w:val="single" w:color="0000FF"/>
        </w:rPr>
        <w:t>.</w:t>
      </w:r>
      <w:r>
        <w:rPr>
          <w:i/>
          <w:color w:val="0000FF"/>
          <w:spacing w:val="1"/>
          <w:sz w:val="24"/>
          <w:szCs w:val="24"/>
          <w:u w:val="single" w:color="0000FF"/>
        </w:rPr>
        <w:t>c</w:t>
      </w:r>
      <w:r>
        <w:rPr>
          <w:i/>
          <w:color w:val="0000FF"/>
          <w:sz w:val="24"/>
          <w:szCs w:val="24"/>
          <w:u w:val="single" w:color="0000FF"/>
        </w:rPr>
        <w:t>om</w:t>
      </w:r>
    </w:p>
    <w:p w:rsidR="002A3A97" w:rsidRDefault="002A3A97" w:rsidP="008B6F8B">
      <w:pPr>
        <w:spacing w:before="11" w:line="240" w:lineRule="exact"/>
        <w:jc w:val="both"/>
        <w:rPr>
          <w:sz w:val="24"/>
          <w:szCs w:val="24"/>
        </w:rPr>
      </w:pPr>
    </w:p>
    <w:p w:rsidR="002A3A97" w:rsidRDefault="00A16AFE" w:rsidP="008B6F8B">
      <w:pPr>
        <w:spacing w:before="29"/>
        <w:ind w:left="4100" w:right="3731"/>
        <w:jc w:val="both"/>
        <w:rPr>
          <w:sz w:val="24"/>
          <w:szCs w:val="24"/>
        </w:rPr>
      </w:pPr>
      <w:r>
        <w:rPr>
          <w:b/>
          <w:spacing w:val="2"/>
          <w:sz w:val="24"/>
          <w:szCs w:val="24"/>
        </w:rPr>
        <w:t>A</w:t>
      </w:r>
      <w:r>
        <w:rPr>
          <w:b/>
          <w:spacing w:val="-6"/>
          <w:sz w:val="24"/>
          <w:szCs w:val="24"/>
        </w:rPr>
        <w:t>b</w:t>
      </w:r>
      <w:r>
        <w:rPr>
          <w:b/>
          <w:spacing w:val="-1"/>
          <w:sz w:val="24"/>
          <w:szCs w:val="24"/>
        </w:rPr>
        <w:t>s</w:t>
      </w:r>
      <w:r>
        <w:rPr>
          <w:b/>
          <w:sz w:val="24"/>
          <w:szCs w:val="24"/>
        </w:rPr>
        <w:t>t</w:t>
      </w:r>
      <w:r>
        <w:rPr>
          <w:b/>
          <w:spacing w:val="1"/>
          <w:sz w:val="24"/>
          <w:szCs w:val="24"/>
        </w:rPr>
        <w:t>r</w:t>
      </w:r>
      <w:r>
        <w:rPr>
          <w:b/>
          <w:spacing w:val="5"/>
          <w:sz w:val="24"/>
          <w:szCs w:val="24"/>
        </w:rPr>
        <w:t>a</w:t>
      </w:r>
      <w:r>
        <w:rPr>
          <w:b/>
          <w:sz w:val="24"/>
          <w:szCs w:val="24"/>
        </w:rPr>
        <w:t>k</w:t>
      </w:r>
    </w:p>
    <w:p w:rsidR="0071526F" w:rsidRPr="0071526F" w:rsidRDefault="00A16AFE" w:rsidP="00434F4C">
      <w:pPr>
        <w:spacing w:line="276" w:lineRule="auto"/>
        <w:ind w:left="589" w:right="180"/>
        <w:jc w:val="both"/>
        <w:rPr>
          <w:spacing w:val="-4"/>
          <w:sz w:val="24"/>
          <w:szCs w:val="24"/>
        </w:rPr>
      </w:pPr>
      <w:r>
        <w:rPr>
          <w:spacing w:val="-1"/>
          <w:sz w:val="24"/>
          <w:szCs w:val="24"/>
        </w:rPr>
        <w:t>P</w:t>
      </w:r>
      <w:r>
        <w:rPr>
          <w:spacing w:val="1"/>
          <w:sz w:val="24"/>
          <w:szCs w:val="24"/>
        </w:rPr>
        <w:t>e</w:t>
      </w:r>
      <w:r>
        <w:rPr>
          <w:sz w:val="24"/>
          <w:szCs w:val="24"/>
        </w:rPr>
        <w:t>n</w:t>
      </w:r>
      <w:r>
        <w:rPr>
          <w:spacing w:val="1"/>
          <w:sz w:val="24"/>
          <w:szCs w:val="24"/>
        </w:rPr>
        <w:t>eli</w:t>
      </w:r>
      <w:r>
        <w:rPr>
          <w:spacing w:val="-3"/>
          <w:sz w:val="24"/>
          <w:szCs w:val="24"/>
        </w:rPr>
        <w:t>t</w:t>
      </w:r>
      <w:r>
        <w:rPr>
          <w:spacing w:val="1"/>
          <w:sz w:val="24"/>
          <w:szCs w:val="24"/>
        </w:rPr>
        <w:t>ia</w:t>
      </w:r>
      <w:r>
        <w:rPr>
          <w:sz w:val="24"/>
          <w:szCs w:val="24"/>
        </w:rPr>
        <w:t>n</w:t>
      </w:r>
      <w:r>
        <w:rPr>
          <w:spacing w:val="8"/>
          <w:sz w:val="24"/>
          <w:szCs w:val="24"/>
        </w:rPr>
        <w:t xml:space="preserve"> </w:t>
      </w:r>
      <w:r>
        <w:rPr>
          <w:spacing w:val="-4"/>
          <w:sz w:val="24"/>
          <w:szCs w:val="24"/>
        </w:rPr>
        <w:t>b</w:t>
      </w:r>
      <w:r>
        <w:rPr>
          <w:spacing w:val="1"/>
          <w:sz w:val="24"/>
          <w:szCs w:val="24"/>
        </w:rPr>
        <w:t>e</w:t>
      </w:r>
      <w:r>
        <w:rPr>
          <w:sz w:val="24"/>
          <w:szCs w:val="24"/>
        </w:rPr>
        <w:t>r</w:t>
      </w:r>
      <w:r>
        <w:rPr>
          <w:spacing w:val="1"/>
          <w:sz w:val="24"/>
          <w:szCs w:val="24"/>
        </w:rPr>
        <w:t>t</w:t>
      </w:r>
      <w:r>
        <w:rPr>
          <w:sz w:val="24"/>
          <w:szCs w:val="24"/>
        </w:rPr>
        <w:t>u</w:t>
      </w:r>
      <w:r>
        <w:rPr>
          <w:spacing w:val="1"/>
          <w:sz w:val="24"/>
          <w:szCs w:val="24"/>
        </w:rPr>
        <w:t>j</w:t>
      </w:r>
      <w:r>
        <w:rPr>
          <w:spacing w:val="-4"/>
          <w:sz w:val="24"/>
          <w:szCs w:val="24"/>
        </w:rPr>
        <w:t>u</w:t>
      </w:r>
      <w:r>
        <w:rPr>
          <w:spacing w:val="1"/>
          <w:sz w:val="24"/>
          <w:szCs w:val="24"/>
        </w:rPr>
        <w:t>a</w:t>
      </w:r>
      <w:r>
        <w:rPr>
          <w:sz w:val="24"/>
          <w:szCs w:val="24"/>
        </w:rPr>
        <w:t>n</w:t>
      </w:r>
      <w:r>
        <w:rPr>
          <w:spacing w:val="6"/>
          <w:sz w:val="24"/>
          <w:szCs w:val="24"/>
        </w:rPr>
        <w:t xml:space="preserve"> </w:t>
      </w:r>
      <w:r>
        <w:rPr>
          <w:sz w:val="24"/>
          <w:szCs w:val="24"/>
        </w:rPr>
        <w:t>u</w:t>
      </w:r>
      <w:r>
        <w:rPr>
          <w:spacing w:val="-4"/>
          <w:sz w:val="24"/>
          <w:szCs w:val="24"/>
        </w:rPr>
        <w:t>n</w:t>
      </w:r>
      <w:r>
        <w:rPr>
          <w:spacing w:val="1"/>
          <w:sz w:val="24"/>
          <w:szCs w:val="24"/>
        </w:rPr>
        <w:t>t</w:t>
      </w:r>
      <w:r>
        <w:rPr>
          <w:sz w:val="24"/>
          <w:szCs w:val="24"/>
        </w:rPr>
        <w:t>uk</w:t>
      </w:r>
      <w:r>
        <w:rPr>
          <w:spacing w:val="6"/>
          <w:sz w:val="24"/>
          <w:szCs w:val="24"/>
        </w:rPr>
        <w:t xml:space="preserve"> </w:t>
      </w:r>
      <w:r>
        <w:rPr>
          <w:spacing w:val="-3"/>
          <w:sz w:val="24"/>
          <w:szCs w:val="24"/>
        </w:rPr>
        <w:t>m</w:t>
      </w:r>
      <w:r>
        <w:rPr>
          <w:spacing w:val="1"/>
          <w:sz w:val="24"/>
          <w:szCs w:val="24"/>
        </w:rPr>
        <w:t>e</w:t>
      </w:r>
      <w:r>
        <w:rPr>
          <w:sz w:val="24"/>
          <w:szCs w:val="24"/>
        </w:rPr>
        <w:t>n</w:t>
      </w:r>
      <w:r>
        <w:rPr>
          <w:spacing w:val="-4"/>
          <w:sz w:val="24"/>
          <w:szCs w:val="24"/>
        </w:rPr>
        <w:t>g</w:t>
      </w:r>
      <w:r w:rsidR="0071526F">
        <w:rPr>
          <w:spacing w:val="1"/>
          <w:sz w:val="24"/>
          <w:szCs w:val="24"/>
        </w:rPr>
        <w:t>etahui</w:t>
      </w:r>
      <w:r w:rsidR="0071526F">
        <w:rPr>
          <w:sz w:val="24"/>
          <w:szCs w:val="24"/>
        </w:rPr>
        <w:t xml:space="preserve"> pengelolaan media sosial humas pemerintah kota Surakarta, kendala dan solusi dalam pengelolaan media sosial untuk mendukung aktivitas humas pemerintah kota Surakarta.</w:t>
      </w:r>
      <w:r>
        <w:rPr>
          <w:spacing w:val="4"/>
          <w:sz w:val="24"/>
          <w:szCs w:val="24"/>
        </w:rPr>
        <w:t xml:space="preserve"> </w:t>
      </w:r>
      <w:r>
        <w:rPr>
          <w:spacing w:val="-1"/>
          <w:sz w:val="24"/>
          <w:szCs w:val="24"/>
        </w:rPr>
        <w:t>M</w:t>
      </w:r>
      <w:r>
        <w:rPr>
          <w:spacing w:val="1"/>
          <w:sz w:val="24"/>
          <w:szCs w:val="24"/>
        </w:rPr>
        <w:t>et</w:t>
      </w:r>
      <w:r>
        <w:rPr>
          <w:sz w:val="24"/>
          <w:szCs w:val="24"/>
        </w:rPr>
        <w:t>ode</w:t>
      </w:r>
      <w:r>
        <w:rPr>
          <w:spacing w:val="9"/>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d</w:t>
      </w:r>
      <w:r>
        <w:rPr>
          <w:spacing w:val="5"/>
          <w:sz w:val="24"/>
          <w:szCs w:val="24"/>
        </w:rPr>
        <w:t>i</w:t>
      </w:r>
      <w:r>
        <w:rPr>
          <w:spacing w:val="-4"/>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a</w:t>
      </w:r>
      <w:r>
        <w:rPr>
          <w:sz w:val="24"/>
          <w:szCs w:val="24"/>
        </w:rPr>
        <w:t>da p</w:t>
      </w:r>
      <w:r>
        <w:rPr>
          <w:spacing w:val="1"/>
          <w:sz w:val="24"/>
          <w:szCs w:val="24"/>
        </w:rPr>
        <w:t>e</w:t>
      </w:r>
      <w:r>
        <w:rPr>
          <w:sz w:val="24"/>
          <w:szCs w:val="24"/>
        </w:rPr>
        <w:t>n</w:t>
      </w:r>
      <w:r>
        <w:rPr>
          <w:spacing w:val="1"/>
          <w:sz w:val="24"/>
          <w:szCs w:val="24"/>
        </w:rPr>
        <w:t>el</w:t>
      </w:r>
      <w:r>
        <w:rPr>
          <w:spacing w:val="-3"/>
          <w:sz w:val="24"/>
          <w:szCs w:val="24"/>
        </w:rPr>
        <w:t>i</w:t>
      </w:r>
      <w:r>
        <w:rPr>
          <w:spacing w:val="1"/>
          <w:sz w:val="24"/>
          <w:szCs w:val="24"/>
        </w:rPr>
        <w:t>tia</w:t>
      </w:r>
      <w:r>
        <w:rPr>
          <w:sz w:val="24"/>
          <w:szCs w:val="24"/>
        </w:rPr>
        <w:t xml:space="preserve">n </w:t>
      </w:r>
      <w:r>
        <w:rPr>
          <w:spacing w:val="1"/>
          <w:sz w:val="24"/>
          <w:szCs w:val="24"/>
        </w:rPr>
        <w:t>i</w:t>
      </w:r>
      <w:r>
        <w:rPr>
          <w:spacing w:val="-4"/>
          <w:sz w:val="24"/>
          <w:szCs w:val="24"/>
        </w:rPr>
        <w:t>n</w:t>
      </w:r>
      <w:r>
        <w:rPr>
          <w:sz w:val="24"/>
          <w:szCs w:val="24"/>
        </w:rPr>
        <w:t>i</w:t>
      </w:r>
      <w:r>
        <w:rPr>
          <w:spacing w:val="1"/>
          <w:sz w:val="24"/>
          <w:szCs w:val="24"/>
        </w:rPr>
        <w:t xml:space="preserve"> me</w:t>
      </w:r>
      <w:r>
        <w:rPr>
          <w:sz w:val="24"/>
          <w:szCs w:val="24"/>
        </w:rPr>
        <w:t>n</w:t>
      </w:r>
      <w:r>
        <w:rPr>
          <w:spacing w:val="-4"/>
          <w:sz w:val="24"/>
          <w:szCs w:val="24"/>
        </w:rPr>
        <w:t>gg</w:t>
      </w:r>
      <w:r>
        <w:rPr>
          <w:sz w:val="24"/>
          <w:szCs w:val="24"/>
        </w:rPr>
        <w:t>un</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met</w:t>
      </w:r>
      <w:r>
        <w:rPr>
          <w:sz w:val="24"/>
          <w:szCs w:val="24"/>
        </w:rPr>
        <w:t>ode</w:t>
      </w:r>
      <w:r>
        <w:rPr>
          <w:spacing w:val="1"/>
          <w:sz w:val="24"/>
          <w:szCs w:val="24"/>
        </w:rPr>
        <w:t xml:space="preserve"> </w:t>
      </w:r>
      <w:r>
        <w:rPr>
          <w:sz w:val="24"/>
          <w:szCs w:val="24"/>
        </w:rPr>
        <w:t>ku</w:t>
      </w:r>
      <w:r>
        <w:rPr>
          <w:spacing w:val="1"/>
          <w:sz w:val="24"/>
          <w:szCs w:val="24"/>
        </w:rPr>
        <w:t>al</w:t>
      </w:r>
      <w:r>
        <w:rPr>
          <w:spacing w:val="8"/>
          <w:sz w:val="24"/>
          <w:szCs w:val="24"/>
        </w:rPr>
        <w:t>i</w:t>
      </w:r>
      <w:r>
        <w:rPr>
          <w:spacing w:val="-3"/>
          <w:sz w:val="24"/>
          <w:szCs w:val="24"/>
        </w:rPr>
        <w:t>t</w:t>
      </w:r>
      <w:r>
        <w:rPr>
          <w:spacing w:val="1"/>
          <w:sz w:val="24"/>
          <w:szCs w:val="24"/>
        </w:rPr>
        <w:t>ati</w:t>
      </w:r>
      <w:r>
        <w:rPr>
          <w:sz w:val="24"/>
          <w:szCs w:val="24"/>
        </w:rPr>
        <w:t>f d</w:t>
      </w:r>
      <w:r>
        <w:rPr>
          <w:spacing w:val="1"/>
          <w:sz w:val="24"/>
          <w:szCs w:val="24"/>
        </w:rPr>
        <w:t>e</w:t>
      </w:r>
      <w:r>
        <w:rPr>
          <w:sz w:val="24"/>
          <w:szCs w:val="24"/>
        </w:rPr>
        <w:t>n</w:t>
      </w:r>
      <w:r>
        <w:rPr>
          <w:spacing w:val="-4"/>
          <w:sz w:val="24"/>
          <w:szCs w:val="24"/>
        </w:rPr>
        <w:t>g</w:t>
      </w:r>
      <w:r>
        <w:rPr>
          <w:spacing w:val="1"/>
          <w:sz w:val="24"/>
          <w:szCs w:val="24"/>
        </w:rPr>
        <w:t>a</w:t>
      </w:r>
      <w:r>
        <w:rPr>
          <w:sz w:val="24"/>
          <w:szCs w:val="24"/>
        </w:rPr>
        <w:t>n p</w:t>
      </w:r>
      <w:r>
        <w:rPr>
          <w:spacing w:val="1"/>
          <w:sz w:val="24"/>
          <w:szCs w:val="24"/>
        </w:rPr>
        <w:t>e</w:t>
      </w:r>
      <w:r>
        <w:rPr>
          <w:sz w:val="24"/>
          <w:szCs w:val="24"/>
        </w:rPr>
        <w:t>nd</w:t>
      </w:r>
      <w:r>
        <w:rPr>
          <w:spacing w:val="1"/>
          <w:sz w:val="24"/>
          <w:szCs w:val="24"/>
        </w:rPr>
        <w:t>e</w:t>
      </w:r>
      <w:r>
        <w:rPr>
          <w:sz w:val="24"/>
          <w:szCs w:val="24"/>
        </w:rPr>
        <w:t>k</w:t>
      </w:r>
      <w:r>
        <w:rPr>
          <w:spacing w:val="-3"/>
          <w:sz w:val="24"/>
          <w:szCs w:val="24"/>
        </w:rPr>
        <w:t>a</w:t>
      </w:r>
      <w:r>
        <w:rPr>
          <w:spacing w:val="1"/>
          <w:sz w:val="24"/>
          <w:szCs w:val="24"/>
        </w:rPr>
        <w:t>ta</w:t>
      </w:r>
      <w:r>
        <w:rPr>
          <w:sz w:val="24"/>
          <w:szCs w:val="24"/>
        </w:rPr>
        <w:t>n d</w:t>
      </w:r>
      <w:r>
        <w:rPr>
          <w:spacing w:val="1"/>
          <w:sz w:val="24"/>
          <w:szCs w:val="24"/>
        </w:rPr>
        <w:t>e</w:t>
      </w:r>
      <w:r>
        <w:rPr>
          <w:spacing w:val="-1"/>
          <w:sz w:val="24"/>
          <w:szCs w:val="24"/>
        </w:rPr>
        <w:t>s</w:t>
      </w:r>
      <w:r>
        <w:rPr>
          <w:sz w:val="24"/>
          <w:szCs w:val="24"/>
        </w:rPr>
        <w:t>kr</w:t>
      </w:r>
      <w:r>
        <w:rPr>
          <w:spacing w:val="1"/>
          <w:sz w:val="24"/>
          <w:szCs w:val="24"/>
        </w:rPr>
        <w:t>i</w:t>
      </w:r>
      <w:r>
        <w:rPr>
          <w:sz w:val="24"/>
          <w:szCs w:val="24"/>
        </w:rPr>
        <w:t>p</w:t>
      </w:r>
      <w:r w:rsidR="00387F24">
        <w:rPr>
          <w:spacing w:val="-1"/>
          <w:sz w:val="24"/>
          <w:szCs w:val="24"/>
        </w:rPr>
        <w:t>ti</w:t>
      </w:r>
      <w:r>
        <w:rPr>
          <w:sz w:val="24"/>
          <w:szCs w:val="24"/>
        </w:rPr>
        <w:t xml:space="preserve">f </w:t>
      </w:r>
      <w:r w:rsidR="00434F4C">
        <w:rPr>
          <w:sz w:val="24"/>
          <w:szCs w:val="24"/>
        </w:rPr>
        <w:t xml:space="preserve">Data dalam penelitian ini diperoleh dari informan, lokasi penelitian dan dokumen. Teknik pengambilan subjek penelitian menggunakan </w:t>
      </w:r>
      <w:r w:rsidRPr="003D7F39">
        <w:rPr>
          <w:i/>
          <w:iCs/>
          <w:sz w:val="24"/>
          <w:szCs w:val="24"/>
        </w:rPr>
        <w:t>purpo</w:t>
      </w:r>
      <w:r w:rsidRPr="003D7F39">
        <w:rPr>
          <w:i/>
          <w:iCs/>
          <w:spacing w:val="-1"/>
          <w:sz w:val="24"/>
          <w:szCs w:val="24"/>
        </w:rPr>
        <w:t>s</w:t>
      </w:r>
      <w:r w:rsidR="00434F4C" w:rsidRPr="003D7F39">
        <w:rPr>
          <w:i/>
          <w:iCs/>
          <w:sz w:val="24"/>
          <w:szCs w:val="24"/>
        </w:rPr>
        <w:t>ive</w:t>
      </w:r>
      <w:r w:rsidRPr="003D7F39">
        <w:rPr>
          <w:i/>
          <w:iCs/>
          <w:sz w:val="24"/>
          <w:szCs w:val="24"/>
        </w:rPr>
        <w:t xml:space="preserve"> </w:t>
      </w:r>
      <w:r w:rsidRPr="003D7F39">
        <w:rPr>
          <w:i/>
          <w:iCs/>
          <w:spacing w:val="-1"/>
          <w:sz w:val="24"/>
          <w:szCs w:val="24"/>
        </w:rPr>
        <w:t>s</w:t>
      </w:r>
      <w:r w:rsidRPr="003D7F39">
        <w:rPr>
          <w:i/>
          <w:iCs/>
          <w:spacing w:val="1"/>
          <w:sz w:val="24"/>
          <w:szCs w:val="24"/>
        </w:rPr>
        <w:t>am</w:t>
      </w:r>
      <w:r w:rsidRPr="003D7F39">
        <w:rPr>
          <w:i/>
          <w:iCs/>
          <w:sz w:val="24"/>
          <w:szCs w:val="24"/>
        </w:rPr>
        <w:t>p</w:t>
      </w:r>
      <w:r w:rsidRPr="003D7F39">
        <w:rPr>
          <w:i/>
          <w:iCs/>
          <w:spacing w:val="1"/>
          <w:sz w:val="24"/>
          <w:szCs w:val="24"/>
        </w:rPr>
        <w:t>li</w:t>
      </w:r>
      <w:r w:rsidRPr="003D7F39">
        <w:rPr>
          <w:i/>
          <w:iCs/>
          <w:sz w:val="24"/>
          <w:szCs w:val="24"/>
        </w:rPr>
        <w:t>ng</w:t>
      </w:r>
      <w:r w:rsidR="0071526F">
        <w:rPr>
          <w:spacing w:val="4"/>
          <w:sz w:val="24"/>
          <w:szCs w:val="24"/>
        </w:rPr>
        <w:t>.</w:t>
      </w:r>
      <w:r>
        <w:rPr>
          <w:spacing w:val="8"/>
          <w:sz w:val="24"/>
          <w:szCs w:val="24"/>
        </w:rPr>
        <w:t xml:space="preserve"> </w:t>
      </w:r>
      <w:r>
        <w:rPr>
          <w:spacing w:val="-1"/>
          <w:sz w:val="24"/>
          <w:szCs w:val="24"/>
        </w:rPr>
        <w:t>U</w:t>
      </w:r>
      <w:r>
        <w:rPr>
          <w:spacing w:val="1"/>
          <w:sz w:val="24"/>
          <w:szCs w:val="24"/>
        </w:rPr>
        <w:t>j</w:t>
      </w:r>
      <w:r>
        <w:rPr>
          <w:sz w:val="24"/>
          <w:szCs w:val="24"/>
        </w:rPr>
        <w:t>i</w:t>
      </w:r>
      <w:r>
        <w:rPr>
          <w:spacing w:val="9"/>
          <w:sz w:val="24"/>
          <w:szCs w:val="24"/>
        </w:rPr>
        <w:t xml:space="preserve"> </w:t>
      </w:r>
      <w:r>
        <w:rPr>
          <w:spacing w:val="-4"/>
          <w:sz w:val="24"/>
          <w:szCs w:val="24"/>
        </w:rPr>
        <w:t>v</w:t>
      </w:r>
      <w:r>
        <w:rPr>
          <w:spacing w:val="1"/>
          <w:sz w:val="24"/>
          <w:szCs w:val="24"/>
        </w:rPr>
        <w:t>ali</w:t>
      </w:r>
      <w:r>
        <w:rPr>
          <w:sz w:val="24"/>
          <w:szCs w:val="24"/>
        </w:rPr>
        <w:t>d</w:t>
      </w:r>
      <w:r>
        <w:rPr>
          <w:spacing w:val="1"/>
          <w:sz w:val="24"/>
          <w:szCs w:val="24"/>
        </w:rPr>
        <w:t>it</w:t>
      </w:r>
      <w:r>
        <w:rPr>
          <w:spacing w:val="-3"/>
          <w:sz w:val="24"/>
          <w:szCs w:val="24"/>
        </w:rPr>
        <w:t>a</w:t>
      </w:r>
      <w:r>
        <w:rPr>
          <w:sz w:val="24"/>
          <w:szCs w:val="24"/>
        </w:rPr>
        <w:t>s</w:t>
      </w:r>
      <w:r>
        <w:rPr>
          <w:spacing w:val="6"/>
          <w:sz w:val="24"/>
          <w:szCs w:val="24"/>
        </w:rPr>
        <w:t xml:space="preserve"> </w:t>
      </w:r>
      <w:r>
        <w:rPr>
          <w:spacing w:val="1"/>
          <w:sz w:val="24"/>
          <w:szCs w:val="24"/>
        </w:rPr>
        <w:t>me</w:t>
      </w:r>
      <w:r>
        <w:rPr>
          <w:sz w:val="24"/>
          <w:szCs w:val="24"/>
        </w:rPr>
        <w:t>ng</w:t>
      </w:r>
      <w:r>
        <w:rPr>
          <w:spacing w:val="-4"/>
          <w:sz w:val="24"/>
          <w:szCs w:val="24"/>
        </w:rPr>
        <w:t>g</w:t>
      </w:r>
      <w:r>
        <w:rPr>
          <w:sz w:val="24"/>
          <w:szCs w:val="24"/>
        </w:rPr>
        <w:t>un</w:t>
      </w:r>
      <w:r>
        <w:rPr>
          <w:spacing w:val="1"/>
          <w:sz w:val="24"/>
          <w:szCs w:val="24"/>
        </w:rPr>
        <w:t>a</w:t>
      </w:r>
      <w:r>
        <w:rPr>
          <w:sz w:val="24"/>
          <w:szCs w:val="24"/>
        </w:rPr>
        <w:t>k</w:t>
      </w:r>
      <w:r>
        <w:rPr>
          <w:spacing w:val="1"/>
          <w:sz w:val="24"/>
          <w:szCs w:val="24"/>
        </w:rPr>
        <w:t>a</w:t>
      </w:r>
      <w:r>
        <w:rPr>
          <w:sz w:val="24"/>
          <w:szCs w:val="24"/>
        </w:rPr>
        <w:t>n</w:t>
      </w:r>
      <w:r>
        <w:rPr>
          <w:spacing w:val="8"/>
          <w:sz w:val="24"/>
          <w:szCs w:val="24"/>
        </w:rPr>
        <w:t xml:space="preserve"> </w:t>
      </w:r>
      <w:r>
        <w:rPr>
          <w:spacing w:val="1"/>
          <w:sz w:val="24"/>
          <w:szCs w:val="24"/>
        </w:rPr>
        <w:t>t</w:t>
      </w:r>
      <w:r>
        <w:rPr>
          <w:sz w:val="24"/>
          <w:szCs w:val="24"/>
        </w:rPr>
        <w:t>r</w:t>
      </w:r>
      <w:r>
        <w:rPr>
          <w:spacing w:val="1"/>
          <w:sz w:val="24"/>
          <w:szCs w:val="24"/>
        </w:rPr>
        <w:t>ia</w:t>
      </w:r>
      <w:r>
        <w:rPr>
          <w:sz w:val="24"/>
          <w:szCs w:val="24"/>
        </w:rPr>
        <w:t>n</w:t>
      </w:r>
      <w:r>
        <w:rPr>
          <w:spacing w:val="-4"/>
          <w:sz w:val="24"/>
          <w:szCs w:val="24"/>
        </w:rPr>
        <w:t>g</w:t>
      </w:r>
      <w:r>
        <w:rPr>
          <w:sz w:val="24"/>
          <w:szCs w:val="24"/>
        </w:rPr>
        <w:t>u</w:t>
      </w:r>
      <w:r>
        <w:rPr>
          <w:spacing w:val="1"/>
          <w:sz w:val="24"/>
          <w:szCs w:val="24"/>
        </w:rPr>
        <w:t>la</w:t>
      </w:r>
      <w:r>
        <w:rPr>
          <w:spacing w:val="-1"/>
          <w:sz w:val="24"/>
          <w:szCs w:val="24"/>
        </w:rPr>
        <w:t>s</w:t>
      </w:r>
      <w:r>
        <w:rPr>
          <w:sz w:val="24"/>
          <w:szCs w:val="24"/>
        </w:rPr>
        <w:t>i</w:t>
      </w:r>
      <w:r>
        <w:rPr>
          <w:spacing w:val="9"/>
          <w:sz w:val="24"/>
          <w:szCs w:val="24"/>
        </w:rPr>
        <w:t xml:space="preserve"> </w:t>
      </w:r>
      <w:r w:rsidR="00434F4C">
        <w:rPr>
          <w:spacing w:val="-1"/>
          <w:sz w:val="24"/>
          <w:szCs w:val="24"/>
        </w:rPr>
        <w:t>data</w:t>
      </w:r>
      <w:r>
        <w:rPr>
          <w:spacing w:val="8"/>
          <w:sz w:val="24"/>
          <w:szCs w:val="24"/>
        </w:rPr>
        <w:t xml:space="preserve"> </w:t>
      </w:r>
      <w:r>
        <w:rPr>
          <w:sz w:val="24"/>
          <w:szCs w:val="24"/>
        </w:rPr>
        <w:t>d</w:t>
      </w:r>
      <w:r>
        <w:rPr>
          <w:spacing w:val="-3"/>
          <w:sz w:val="24"/>
          <w:szCs w:val="24"/>
        </w:rPr>
        <w:t>a</w:t>
      </w:r>
      <w:r>
        <w:rPr>
          <w:sz w:val="24"/>
          <w:szCs w:val="24"/>
        </w:rPr>
        <w:t xml:space="preserve">n </w:t>
      </w:r>
      <w:r>
        <w:rPr>
          <w:spacing w:val="1"/>
          <w:sz w:val="24"/>
          <w:szCs w:val="24"/>
        </w:rPr>
        <w:t>t</w:t>
      </w:r>
      <w:r>
        <w:rPr>
          <w:sz w:val="24"/>
          <w:szCs w:val="24"/>
        </w:rPr>
        <w:t>r</w:t>
      </w:r>
      <w:r>
        <w:rPr>
          <w:spacing w:val="1"/>
          <w:sz w:val="24"/>
          <w:szCs w:val="24"/>
        </w:rPr>
        <w:t>ia</w:t>
      </w:r>
      <w:r>
        <w:rPr>
          <w:sz w:val="24"/>
          <w:szCs w:val="24"/>
        </w:rPr>
        <w:t>n</w:t>
      </w:r>
      <w:r>
        <w:rPr>
          <w:spacing w:val="-4"/>
          <w:sz w:val="24"/>
          <w:szCs w:val="24"/>
        </w:rPr>
        <w:t>g</w:t>
      </w:r>
      <w:r>
        <w:rPr>
          <w:sz w:val="24"/>
          <w:szCs w:val="24"/>
        </w:rPr>
        <w:t>u</w:t>
      </w:r>
      <w:r>
        <w:rPr>
          <w:spacing w:val="1"/>
          <w:sz w:val="24"/>
          <w:szCs w:val="24"/>
        </w:rPr>
        <w:t>la</w:t>
      </w:r>
      <w:r>
        <w:rPr>
          <w:spacing w:val="-1"/>
          <w:sz w:val="24"/>
          <w:szCs w:val="24"/>
        </w:rPr>
        <w:t>s</w:t>
      </w:r>
      <w:r>
        <w:rPr>
          <w:sz w:val="24"/>
          <w:szCs w:val="24"/>
        </w:rPr>
        <w:t>i</w:t>
      </w:r>
      <w:r>
        <w:rPr>
          <w:spacing w:val="4"/>
          <w:sz w:val="24"/>
          <w:szCs w:val="24"/>
        </w:rPr>
        <w:t xml:space="preserve"> </w:t>
      </w:r>
      <w:r>
        <w:rPr>
          <w:spacing w:val="1"/>
          <w:sz w:val="24"/>
          <w:szCs w:val="24"/>
        </w:rPr>
        <w:t>m</w:t>
      </w:r>
      <w:r>
        <w:rPr>
          <w:spacing w:val="-3"/>
          <w:sz w:val="24"/>
          <w:szCs w:val="24"/>
        </w:rPr>
        <w:t>e</w:t>
      </w:r>
      <w:r>
        <w:rPr>
          <w:spacing w:val="1"/>
          <w:sz w:val="24"/>
          <w:szCs w:val="24"/>
        </w:rPr>
        <w:t>t</w:t>
      </w:r>
      <w:r>
        <w:rPr>
          <w:sz w:val="24"/>
          <w:szCs w:val="24"/>
        </w:rPr>
        <w:t>od</w:t>
      </w:r>
      <w:r>
        <w:rPr>
          <w:spacing w:val="1"/>
          <w:sz w:val="24"/>
          <w:szCs w:val="24"/>
        </w:rPr>
        <w:t>e</w:t>
      </w:r>
      <w:r>
        <w:rPr>
          <w:sz w:val="24"/>
          <w:szCs w:val="24"/>
        </w:rPr>
        <w:t>.</w:t>
      </w:r>
      <w:r>
        <w:rPr>
          <w:spacing w:val="3"/>
          <w:sz w:val="24"/>
          <w:szCs w:val="24"/>
        </w:rPr>
        <w:t xml:space="preserve"> </w:t>
      </w:r>
      <w:r w:rsidR="0071526F">
        <w:rPr>
          <w:spacing w:val="3"/>
          <w:sz w:val="24"/>
          <w:szCs w:val="24"/>
        </w:rPr>
        <w:t xml:space="preserve">Berdasarkan </w:t>
      </w:r>
      <w:r w:rsidR="0071526F">
        <w:rPr>
          <w:rFonts w:eastAsia="Calibri"/>
          <w:sz w:val="24"/>
        </w:rPr>
        <w:t>hasil penelitian</w:t>
      </w:r>
      <w:r w:rsidR="0071526F" w:rsidRPr="00FC16BE">
        <w:rPr>
          <w:rFonts w:eastAsia="Calibri"/>
          <w:sz w:val="24"/>
        </w:rPr>
        <w:t xml:space="preserve"> dapat </w:t>
      </w:r>
      <w:r w:rsidR="0071526F">
        <w:rPr>
          <w:rFonts w:eastAsia="Calibri"/>
          <w:sz w:val="24"/>
        </w:rPr>
        <w:t>disimpulkan bahwa p</w:t>
      </w:r>
      <w:r w:rsidR="0071526F" w:rsidRPr="00FC16BE">
        <w:rPr>
          <w:rFonts w:eastAsia="Calibri"/>
          <w:sz w:val="24"/>
        </w:rPr>
        <w:t>engelolaan media sosial yang dilakukan oleh bagian humas dan protokol pemerintah kota Surakarta terdiri dari perencanaan, kegiatan pengelolaan media sosial, strategi pengelolaan media sosial, pelaksanaan pengelolaan media sosial</w:t>
      </w:r>
      <w:r w:rsidR="0071526F">
        <w:rPr>
          <w:rFonts w:eastAsia="Calibri"/>
          <w:sz w:val="24"/>
        </w:rPr>
        <w:t xml:space="preserve">, pemantauan dan evaluasi. </w:t>
      </w:r>
      <w:r w:rsidR="0071526F" w:rsidRPr="00FC16BE">
        <w:rPr>
          <w:rFonts w:eastAsia="Calibri"/>
          <w:sz w:val="24"/>
        </w:rPr>
        <w:t xml:space="preserve">Kendala dalam pengelolaan media sosial adalah terbatasnya sumber daya manusia dan keterbatasan waktu untuk membalas pesan </w:t>
      </w:r>
      <w:r w:rsidR="0071526F">
        <w:rPr>
          <w:rFonts w:eastAsia="Calibri"/>
          <w:sz w:val="24"/>
        </w:rPr>
        <w:t>yang masuk dari masyarakat. Sedangkan s</w:t>
      </w:r>
      <w:r w:rsidR="0071526F" w:rsidRPr="00FC16BE">
        <w:rPr>
          <w:rFonts w:eastAsia="Calibri"/>
          <w:sz w:val="24"/>
        </w:rPr>
        <w:t>olusi terhadap kendala mengelola media sosial adalah pengadaan pegawai di bagian humas dan protokol pemerintah kota Surakarta dan memberikan respon pesan yang diberikan oleh masyarakat sesuai dengan urgensi dari pesan masyarakat.</w:t>
      </w:r>
    </w:p>
    <w:p w:rsidR="0071526F" w:rsidRDefault="0071526F" w:rsidP="008B6F8B">
      <w:pPr>
        <w:spacing w:line="276" w:lineRule="auto"/>
        <w:ind w:left="589" w:right="180"/>
        <w:jc w:val="both"/>
        <w:rPr>
          <w:sz w:val="24"/>
          <w:szCs w:val="24"/>
        </w:rPr>
      </w:pPr>
    </w:p>
    <w:p w:rsidR="002A3A97" w:rsidRDefault="002A3A97" w:rsidP="008B6F8B">
      <w:pPr>
        <w:spacing w:before="4" w:line="200" w:lineRule="exact"/>
        <w:jc w:val="both"/>
      </w:pPr>
    </w:p>
    <w:p w:rsidR="002A3A97" w:rsidRDefault="00A16AFE" w:rsidP="008B6F8B">
      <w:pPr>
        <w:ind w:left="589" w:right="1694"/>
        <w:jc w:val="both"/>
        <w:rPr>
          <w:sz w:val="24"/>
          <w:szCs w:val="24"/>
        </w:rPr>
        <w:sectPr w:rsidR="002A3A97">
          <w:footerReference w:type="default" r:id="rId7"/>
          <w:pgSz w:w="11920" w:h="16840"/>
          <w:pgMar w:top="1560" w:right="1480" w:bottom="280" w:left="1680" w:header="0" w:footer="1290" w:gutter="0"/>
          <w:cols w:space="720"/>
        </w:sectPr>
      </w:pPr>
      <w:r>
        <w:rPr>
          <w:b/>
          <w:i/>
          <w:sz w:val="24"/>
          <w:szCs w:val="24"/>
        </w:rPr>
        <w:t>K</w:t>
      </w:r>
      <w:r>
        <w:rPr>
          <w:b/>
          <w:i/>
          <w:spacing w:val="1"/>
          <w:sz w:val="24"/>
          <w:szCs w:val="24"/>
        </w:rPr>
        <w:t>ey</w:t>
      </w:r>
      <w:r>
        <w:rPr>
          <w:b/>
          <w:i/>
          <w:sz w:val="24"/>
          <w:szCs w:val="24"/>
        </w:rPr>
        <w:t>wo</w:t>
      </w:r>
      <w:r>
        <w:rPr>
          <w:b/>
          <w:i/>
          <w:spacing w:val="-1"/>
          <w:sz w:val="24"/>
          <w:szCs w:val="24"/>
        </w:rPr>
        <w:t>r</w:t>
      </w:r>
      <w:r>
        <w:rPr>
          <w:b/>
          <w:i/>
          <w:sz w:val="24"/>
          <w:szCs w:val="24"/>
        </w:rPr>
        <w:t>ds</w:t>
      </w:r>
      <w:r>
        <w:rPr>
          <w:b/>
          <w:i/>
          <w:spacing w:val="-1"/>
          <w:sz w:val="24"/>
          <w:szCs w:val="24"/>
        </w:rPr>
        <w:t xml:space="preserve"> </w:t>
      </w:r>
      <w:r>
        <w:rPr>
          <w:b/>
          <w:i/>
          <w:sz w:val="24"/>
          <w:szCs w:val="24"/>
        </w:rPr>
        <w:t>:</w:t>
      </w:r>
      <w:r w:rsidR="0071526F">
        <w:rPr>
          <w:b/>
          <w:i/>
          <w:sz w:val="24"/>
          <w:szCs w:val="24"/>
        </w:rPr>
        <w:t xml:space="preserve"> Manajemen,</w:t>
      </w:r>
      <w:r>
        <w:rPr>
          <w:b/>
          <w:i/>
          <w:sz w:val="24"/>
          <w:szCs w:val="24"/>
        </w:rPr>
        <w:t xml:space="preserve"> </w:t>
      </w:r>
      <w:r w:rsidR="0071526F">
        <w:rPr>
          <w:b/>
          <w:i/>
          <w:spacing w:val="-1"/>
          <w:sz w:val="24"/>
          <w:szCs w:val="24"/>
        </w:rPr>
        <w:t>Media Sosial, Pengelolaan Media Sosial.</w:t>
      </w:r>
    </w:p>
    <w:p w:rsidR="002A3A97" w:rsidRDefault="002A3A97" w:rsidP="008B6F8B">
      <w:pPr>
        <w:spacing w:line="200" w:lineRule="exact"/>
        <w:jc w:val="both"/>
      </w:pPr>
    </w:p>
    <w:p w:rsidR="002A3A97" w:rsidRDefault="002A3A97" w:rsidP="008B6F8B">
      <w:pPr>
        <w:spacing w:line="200" w:lineRule="exact"/>
        <w:jc w:val="both"/>
      </w:pPr>
    </w:p>
    <w:p w:rsidR="002A3A97" w:rsidRDefault="002A3A97" w:rsidP="008B6F8B">
      <w:pPr>
        <w:spacing w:before="3" w:line="260" w:lineRule="exact"/>
        <w:jc w:val="both"/>
        <w:rPr>
          <w:sz w:val="26"/>
          <w:szCs w:val="26"/>
        </w:rPr>
      </w:pPr>
    </w:p>
    <w:p w:rsidR="002A3A97" w:rsidRDefault="000E4432" w:rsidP="008B6F8B">
      <w:pPr>
        <w:spacing w:before="29"/>
        <w:ind w:left="4100" w:right="3733"/>
        <w:jc w:val="both"/>
        <w:rPr>
          <w:sz w:val="24"/>
          <w:szCs w:val="24"/>
        </w:rPr>
      </w:pPr>
      <w:r>
        <w:rPr>
          <w:b/>
          <w:i/>
          <w:sz w:val="24"/>
          <w:szCs w:val="24"/>
        </w:rPr>
        <w:t>A</w:t>
      </w:r>
      <w:r w:rsidR="00A16AFE">
        <w:rPr>
          <w:b/>
          <w:i/>
          <w:sz w:val="24"/>
          <w:szCs w:val="24"/>
        </w:rPr>
        <w:t>b</w:t>
      </w:r>
      <w:r w:rsidR="00A16AFE">
        <w:rPr>
          <w:b/>
          <w:i/>
          <w:spacing w:val="-1"/>
          <w:sz w:val="24"/>
          <w:szCs w:val="24"/>
        </w:rPr>
        <w:t>s</w:t>
      </w:r>
      <w:r w:rsidR="00A16AFE">
        <w:rPr>
          <w:b/>
          <w:i/>
          <w:spacing w:val="1"/>
          <w:sz w:val="24"/>
          <w:szCs w:val="24"/>
        </w:rPr>
        <w:t>t</w:t>
      </w:r>
      <w:r w:rsidR="00A16AFE">
        <w:rPr>
          <w:b/>
          <w:i/>
          <w:spacing w:val="-1"/>
          <w:sz w:val="24"/>
          <w:szCs w:val="24"/>
        </w:rPr>
        <w:t>r</w:t>
      </w:r>
      <w:r w:rsidR="00A16AFE">
        <w:rPr>
          <w:b/>
          <w:i/>
          <w:sz w:val="24"/>
          <w:szCs w:val="24"/>
        </w:rPr>
        <w:t>a</w:t>
      </w:r>
      <w:r w:rsidR="00A16AFE">
        <w:rPr>
          <w:b/>
          <w:i/>
          <w:spacing w:val="1"/>
          <w:sz w:val="24"/>
          <w:szCs w:val="24"/>
        </w:rPr>
        <w:t>c</w:t>
      </w:r>
      <w:r w:rsidR="00A16AFE">
        <w:rPr>
          <w:b/>
          <w:i/>
          <w:sz w:val="24"/>
          <w:szCs w:val="24"/>
        </w:rPr>
        <w:t>k</w:t>
      </w:r>
    </w:p>
    <w:p w:rsidR="002A3A97" w:rsidRDefault="002A3A97" w:rsidP="008B6F8B">
      <w:pPr>
        <w:spacing w:before="16" w:line="220" w:lineRule="exact"/>
        <w:jc w:val="both"/>
        <w:rPr>
          <w:sz w:val="22"/>
          <w:szCs w:val="22"/>
        </w:rPr>
      </w:pPr>
    </w:p>
    <w:p w:rsidR="002A3A97" w:rsidRPr="0071526F" w:rsidRDefault="003D7F39" w:rsidP="003D7F39">
      <w:pPr>
        <w:spacing w:after="160"/>
        <w:ind w:left="630"/>
        <w:jc w:val="both"/>
        <w:rPr>
          <w:rFonts w:eastAsia="Calibri"/>
          <w:i/>
          <w:iCs/>
          <w:sz w:val="24"/>
          <w:szCs w:val="24"/>
        </w:rPr>
      </w:pPr>
      <w:r>
        <w:rPr>
          <w:rFonts w:eastAsia="Calibri"/>
          <w:i/>
          <w:iCs/>
          <w:sz w:val="24"/>
          <w:szCs w:val="24"/>
        </w:rPr>
        <w:t xml:space="preserve">The study aims to find out </w:t>
      </w:r>
      <w:r w:rsidR="0071526F" w:rsidRPr="0071526F">
        <w:rPr>
          <w:rFonts w:eastAsia="Calibri"/>
          <w:i/>
          <w:iCs/>
          <w:sz w:val="24"/>
          <w:szCs w:val="24"/>
        </w:rPr>
        <w:t xml:space="preserve">Social media management to supporting activities public relations and protocol division of </w:t>
      </w:r>
      <w:r>
        <w:rPr>
          <w:rFonts w:eastAsia="Calibri"/>
          <w:i/>
          <w:iCs/>
          <w:sz w:val="24"/>
          <w:szCs w:val="24"/>
        </w:rPr>
        <w:t>Surakarta city government and o</w:t>
      </w:r>
      <w:r w:rsidR="0071526F" w:rsidRPr="0071526F">
        <w:rPr>
          <w:rFonts w:eastAsia="Calibri"/>
          <w:i/>
          <w:iCs/>
          <w:sz w:val="24"/>
          <w:szCs w:val="24"/>
        </w:rPr>
        <w:t xml:space="preserve">bstacles and solutions faced in social media management to supporting activity public relations and protocol division of Surakarta city government. </w:t>
      </w:r>
      <w:r w:rsidR="00A16AFE" w:rsidRPr="0071526F">
        <w:rPr>
          <w:i/>
          <w:iCs/>
          <w:spacing w:val="-1"/>
          <w:sz w:val="24"/>
          <w:szCs w:val="24"/>
        </w:rPr>
        <w:t>T</w:t>
      </w:r>
      <w:r w:rsidR="00A16AFE" w:rsidRPr="0071526F">
        <w:rPr>
          <w:i/>
          <w:iCs/>
          <w:sz w:val="24"/>
          <w:szCs w:val="24"/>
        </w:rPr>
        <w:t>he</w:t>
      </w:r>
      <w:r w:rsidR="00A16AFE" w:rsidRPr="0071526F">
        <w:rPr>
          <w:i/>
          <w:iCs/>
          <w:spacing w:val="3"/>
          <w:sz w:val="24"/>
          <w:szCs w:val="24"/>
        </w:rPr>
        <w:t xml:space="preserve"> </w:t>
      </w:r>
      <w:r w:rsidR="00A16AFE" w:rsidRPr="0071526F">
        <w:rPr>
          <w:i/>
          <w:iCs/>
          <w:spacing w:val="-1"/>
          <w:sz w:val="24"/>
          <w:szCs w:val="24"/>
        </w:rPr>
        <w:t>m</w:t>
      </w:r>
      <w:r w:rsidR="00A16AFE" w:rsidRPr="0071526F">
        <w:rPr>
          <w:i/>
          <w:iCs/>
          <w:spacing w:val="1"/>
          <w:sz w:val="24"/>
          <w:szCs w:val="24"/>
        </w:rPr>
        <w:t>et</w:t>
      </w:r>
      <w:r w:rsidR="00A16AFE" w:rsidRPr="0071526F">
        <w:rPr>
          <w:i/>
          <w:iCs/>
          <w:sz w:val="24"/>
          <w:szCs w:val="24"/>
        </w:rPr>
        <w:t>hod</w:t>
      </w:r>
      <w:r w:rsidR="00A16AFE" w:rsidRPr="0071526F">
        <w:rPr>
          <w:i/>
          <w:iCs/>
          <w:spacing w:val="2"/>
          <w:sz w:val="24"/>
          <w:szCs w:val="24"/>
        </w:rPr>
        <w:t xml:space="preserve"> </w:t>
      </w:r>
      <w:r w:rsidR="00A16AFE" w:rsidRPr="0071526F">
        <w:rPr>
          <w:i/>
          <w:iCs/>
          <w:sz w:val="24"/>
          <w:szCs w:val="24"/>
        </w:rPr>
        <w:t>u</w:t>
      </w:r>
      <w:r w:rsidR="00A16AFE" w:rsidRPr="0071526F">
        <w:rPr>
          <w:i/>
          <w:iCs/>
          <w:spacing w:val="-1"/>
          <w:sz w:val="24"/>
          <w:szCs w:val="24"/>
        </w:rPr>
        <w:t>s</w:t>
      </w:r>
      <w:r w:rsidR="00A16AFE" w:rsidRPr="0071526F">
        <w:rPr>
          <w:i/>
          <w:iCs/>
          <w:spacing w:val="1"/>
          <w:sz w:val="24"/>
          <w:szCs w:val="24"/>
        </w:rPr>
        <w:t>e</w:t>
      </w:r>
      <w:r w:rsidR="00A16AFE" w:rsidRPr="0071526F">
        <w:rPr>
          <w:i/>
          <w:iCs/>
          <w:sz w:val="24"/>
          <w:szCs w:val="24"/>
        </w:rPr>
        <w:t>d</w:t>
      </w:r>
      <w:r w:rsidR="00A16AFE" w:rsidRPr="0071526F">
        <w:rPr>
          <w:i/>
          <w:iCs/>
          <w:spacing w:val="2"/>
          <w:sz w:val="24"/>
          <w:szCs w:val="24"/>
        </w:rPr>
        <w:t xml:space="preserve"> </w:t>
      </w:r>
      <w:r w:rsidR="00A16AFE" w:rsidRPr="0071526F">
        <w:rPr>
          <w:i/>
          <w:iCs/>
          <w:spacing w:val="1"/>
          <w:sz w:val="24"/>
          <w:szCs w:val="24"/>
        </w:rPr>
        <w:t>i</w:t>
      </w:r>
      <w:r w:rsidR="00A16AFE" w:rsidRPr="0071526F">
        <w:rPr>
          <w:i/>
          <w:iCs/>
          <w:sz w:val="24"/>
          <w:szCs w:val="24"/>
        </w:rPr>
        <w:t>n</w:t>
      </w:r>
      <w:r w:rsidR="00A16AFE" w:rsidRPr="0071526F">
        <w:rPr>
          <w:i/>
          <w:iCs/>
          <w:spacing w:val="6"/>
          <w:sz w:val="24"/>
          <w:szCs w:val="24"/>
        </w:rPr>
        <w:t xml:space="preserve"> </w:t>
      </w:r>
      <w:r w:rsidR="00A16AFE" w:rsidRPr="0071526F">
        <w:rPr>
          <w:i/>
          <w:iCs/>
          <w:spacing w:val="1"/>
          <w:sz w:val="24"/>
          <w:szCs w:val="24"/>
        </w:rPr>
        <w:t>t</w:t>
      </w:r>
      <w:r w:rsidR="00A16AFE" w:rsidRPr="0071526F">
        <w:rPr>
          <w:i/>
          <w:iCs/>
          <w:sz w:val="24"/>
          <w:szCs w:val="24"/>
        </w:rPr>
        <w:t>h</w:t>
      </w:r>
      <w:r w:rsidR="00A16AFE" w:rsidRPr="0071526F">
        <w:rPr>
          <w:i/>
          <w:iCs/>
          <w:spacing w:val="1"/>
          <w:sz w:val="24"/>
          <w:szCs w:val="24"/>
        </w:rPr>
        <w:t>i</w:t>
      </w:r>
      <w:r w:rsidR="00A16AFE" w:rsidRPr="0071526F">
        <w:rPr>
          <w:i/>
          <w:iCs/>
          <w:sz w:val="24"/>
          <w:szCs w:val="24"/>
        </w:rPr>
        <w:t xml:space="preserve">s </w:t>
      </w:r>
      <w:r w:rsidR="00A16AFE" w:rsidRPr="0071526F">
        <w:rPr>
          <w:i/>
          <w:iCs/>
          <w:spacing w:val="-1"/>
          <w:sz w:val="24"/>
          <w:szCs w:val="24"/>
        </w:rPr>
        <w:t>s</w:t>
      </w:r>
      <w:r w:rsidR="00A16AFE" w:rsidRPr="0071526F">
        <w:rPr>
          <w:i/>
          <w:iCs/>
          <w:spacing w:val="1"/>
          <w:sz w:val="24"/>
          <w:szCs w:val="24"/>
        </w:rPr>
        <w:t>t</w:t>
      </w:r>
      <w:r w:rsidR="00A16AFE" w:rsidRPr="0071526F">
        <w:rPr>
          <w:i/>
          <w:iCs/>
          <w:sz w:val="24"/>
          <w:szCs w:val="24"/>
        </w:rPr>
        <w:t>udy</w:t>
      </w:r>
      <w:r w:rsidR="00A16AFE" w:rsidRPr="0071526F">
        <w:rPr>
          <w:i/>
          <w:iCs/>
          <w:spacing w:val="3"/>
          <w:sz w:val="24"/>
          <w:szCs w:val="24"/>
        </w:rPr>
        <w:t xml:space="preserve"> </w:t>
      </w:r>
      <w:r w:rsidR="00A16AFE" w:rsidRPr="0071526F">
        <w:rPr>
          <w:i/>
          <w:iCs/>
          <w:sz w:val="24"/>
          <w:szCs w:val="24"/>
        </w:rPr>
        <w:t>u</w:t>
      </w:r>
      <w:r w:rsidR="00A16AFE" w:rsidRPr="0071526F">
        <w:rPr>
          <w:i/>
          <w:iCs/>
          <w:spacing w:val="-1"/>
          <w:sz w:val="24"/>
          <w:szCs w:val="24"/>
        </w:rPr>
        <w:t>s</w:t>
      </w:r>
      <w:r w:rsidR="00A16AFE" w:rsidRPr="0071526F">
        <w:rPr>
          <w:i/>
          <w:iCs/>
          <w:spacing w:val="1"/>
          <w:sz w:val="24"/>
          <w:szCs w:val="24"/>
        </w:rPr>
        <w:t>e</w:t>
      </w:r>
      <w:r w:rsidR="00A16AFE" w:rsidRPr="0071526F">
        <w:rPr>
          <w:i/>
          <w:iCs/>
          <w:sz w:val="24"/>
          <w:szCs w:val="24"/>
        </w:rPr>
        <w:t>d</w:t>
      </w:r>
      <w:r w:rsidR="00A16AFE" w:rsidRPr="0071526F">
        <w:rPr>
          <w:i/>
          <w:iCs/>
          <w:spacing w:val="2"/>
          <w:sz w:val="24"/>
          <w:szCs w:val="24"/>
        </w:rPr>
        <w:t xml:space="preserve"> </w:t>
      </w:r>
      <w:r w:rsidR="00A16AFE" w:rsidRPr="0071526F">
        <w:rPr>
          <w:i/>
          <w:iCs/>
          <w:sz w:val="24"/>
          <w:szCs w:val="24"/>
        </w:rPr>
        <w:t>a qua</w:t>
      </w:r>
      <w:r w:rsidR="00A16AFE" w:rsidRPr="0071526F">
        <w:rPr>
          <w:i/>
          <w:iCs/>
          <w:spacing w:val="1"/>
          <w:sz w:val="24"/>
          <w:szCs w:val="24"/>
        </w:rPr>
        <w:t>lit</w:t>
      </w:r>
      <w:r w:rsidR="00A16AFE" w:rsidRPr="0071526F">
        <w:rPr>
          <w:i/>
          <w:iCs/>
          <w:sz w:val="24"/>
          <w:szCs w:val="24"/>
        </w:rPr>
        <w:t>a</w:t>
      </w:r>
      <w:r w:rsidR="00A16AFE" w:rsidRPr="0071526F">
        <w:rPr>
          <w:i/>
          <w:iCs/>
          <w:spacing w:val="-3"/>
          <w:sz w:val="24"/>
          <w:szCs w:val="24"/>
        </w:rPr>
        <w:t>t</w:t>
      </w:r>
      <w:r w:rsidR="00A16AFE" w:rsidRPr="0071526F">
        <w:rPr>
          <w:i/>
          <w:iCs/>
          <w:spacing w:val="1"/>
          <w:sz w:val="24"/>
          <w:szCs w:val="24"/>
        </w:rPr>
        <w:t>iv</w:t>
      </w:r>
      <w:r w:rsidR="00A16AFE" w:rsidRPr="0071526F">
        <w:rPr>
          <w:i/>
          <w:iCs/>
          <w:sz w:val="24"/>
          <w:szCs w:val="24"/>
        </w:rPr>
        <w:t xml:space="preserve">e </w:t>
      </w:r>
      <w:r w:rsidR="00A16AFE" w:rsidRPr="0071526F">
        <w:rPr>
          <w:i/>
          <w:iCs/>
          <w:spacing w:val="-1"/>
          <w:sz w:val="24"/>
          <w:szCs w:val="24"/>
        </w:rPr>
        <w:t>m</w:t>
      </w:r>
      <w:r w:rsidR="00A16AFE" w:rsidRPr="0071526F">
        <w:rPr>
          <w:i/>
          <w:iCs/>
          <w:spacing w:val="1"/>
          <w:sz w:val="24"/>
          <w:szCs w:val="24"/>
        </w:rPr>
        <w:t>et</w:t>
      </w:r>
      <w:r w:rsidR="00A16AFE" w:rsidRPr="0071526F">
        <w:rPr>
          <w:i/>
          <w:iCs/>
          <w:sz w:val="24"/>
          <w:szCs w:val="24"/>
        </w:rPr>
        <w:t>hod</w:t>
      </w:r>
      <w:r w:rsidR="00A16AFE" w:rsidRPr="0071526F">
        <w:rPr>
          <w:i/>
          <w:iCs/>
          <w:spacing w:val="3"/>
          <w:sz w:val="24"/>
          <w:szCs w:val="24"/>
        </w:rPr>
        <w:t xml:space="preserve"> </w:t>
      </w:r>
      <w:r w:rsidR="00A16AFE" w:rsidRPr="0071526F">
        <w:rPr>
          <w:i/>
          <w:iCs/>
          <w:sz w:val="24"/>
          <w:szCs w:val="24"/>
        </w:rPr>
        <w:t>w</w:t>
      </w:r>
      <w:r w:rsidR="00A16AFE" w:rsidRPr="0071526F">
        <w:rPr>
          <w:i/>
          <w:iCs/>
          <w:spacing w:val="-3"/>
          <w:sz w:val="24"/>
          <w:szCs w:val="24"/>
        </w:rPr>
        <w:t>i</w:t>
      </w:r>
      <w:r w:rsidR="00A16AFE" w:rsidRPr="0071526F">
        <w:rPr>
          <w:i/>
          <w:iCs/>
          <w:spacing w:val="1"/>
          <w:sz w:val="24"/>
          <w:szCs w:val="24"/>
        </w:rPr>
        <w:t>t</w:t>
      </w:r>
      <w:r w:rsidR="00A16AFE" w:rsidRPr="0071526F">
        <w:rPr>
          <w:i/>
          <w:iCs/>
          <w:sz w:val="24"/>
          <w:szCs w:val="24"/>
        </w:rPr>
        <w:t>h</w:t>
      </w:r>
      <w:r w:rsidR="00A16AFE">
        <w:rPr>
          <w:i/>
          <w:spacing w:val="3"/>
          <w:sz w:val="24"/>
          <w:szCs w:val="24"/>
        </w:rPr>
        <w:t xml:space="preserve"> </w:t>
      </w:r>
      <w:r w:rsidR="00A16AFE">
        <w:rPr>
          <w:i/>
          <w:sz w:val="24"/>
          <w:szCs w:val="24"/>
        </w:rPr>
        <w:t>a</w:t>
      </w:r>
      <w:r w:rsidR="00A16AFE">
        <w:rPr>
          <w:i/>
          <w:spacing w:val="3"/>
          <w:sz w:val="24"/>
          <w:szCs w:val="24"/>
        </w:rPr>
        <w:t xml:space="preserve"> </w:t>
      </w:r>
      <w:r w:rsidR="00A16AFE">
        <w:rPr>
          <w:i/>
          <w:sz w:val="24"/>
          <w:szCs w:val="24"/>
        </w:rPr>
        <w:t>d</w:t>
      </w:r>
      <w:r w:rsidR="00A16AFE">
        <w:rPr>
          <w:i/>
          <w:spacing w:val="1"/>
          <w:sz w:val="24"/>
          <w:szCs w:val="24"/>
        </w:rPr>
        <w:t>e</w:t>
      </w:r>
      <w:r w:rsidR="00A16AFE">
        <w:rPr>
          <w:i/>
          <w:spacing w:val="-1"/>
          <w:sz w:val="24"/>
          <w:szCs w:val="24"/>
        </w:rPr>
        <w:t>s</w:t>
      </w:r>
      <w:r w:rsidR="00A16AFE">
        <w:rPr>
          <w:i/>
          <w:spacing w:val="1"/>
          <w:sz w:val="24"/>
          <w:szCs w:val="24"/>
        </w:rPr>
        <w:t>c</w:t>
      </w:r>
      <w:r w:rsidR="00A16AFE">
        <w:rPr>
          <w:i/>
          <w:spacing w:val="-1"/>
          <w:sz w:val="24"/>
          <w:szCs w:val="24"/>
        </w:rPr>
        <w:t>r</w:t>
      </w:r>
      <w:r w:rsidR="00A16AFE">
        <w:rPr>
          <w:i/>
          <w:spacing w:val="1"/>
          <w:sz w:val="24"/>
          <w:szCs w:val="24"/>
        </w:rPr>
        <w:t>i</w:t>
      </w:r>
      <w:r w:rsidR="00A16AFE">
        <w:rPr>
          <w:i/>
          <w:spacing w:val="-4"/>
          <w:sz w:val="24"/>
          <w:szCs w:val="24"/>
        </w:rPr>
        <w:t>p</w:t>
      </w:r>
      <w:r w:rsidR="00A16AFE">
        <w:rPr>
          <w:i/>
          <w:spacing w:val="1"/>
          <w:sz w:val="24"/>
          <w:szCs w:val="24"/>
        </w:rPr>
        <w:t>ti</w:t>
      </w:r>
      <w:r w:rsidR="00A16AFE">
        <w:rPr>
          <w:i/>
          <w:spacing w:val="-3"/>
          <w:sz w:val="24"/>
          <w:szCs w:val="24"/>
        </w:rPr>
        <w:t>v</w:t>
      </w:r>
      <w:r w:rsidR="00A16AFE">
        <w:rPr>
          <w:i/>
          <w:sz w:val="24"/>
          <w:szCs w:val="24"/>
        </w:rPr>
        <w:t>e</w:t>
      </w:r>
      <w:r>
        <w:rPr>
          <w:i/>
          <w:spacing w:val="4"/>
          <w:sz w:val="24"/>
          <w:szCs w:val="24"/>
        </w:rPr>
        <w:t>. D</w:t>
      </w:r>
      <w:r w:rsidR="00434F4C">
        <w:rPr>
          <w:i/>
          <w:spacing w:val="4"/>
          <w:sz w:val="24"/>
          <w:szCs w:val="24"/>
        </w:rPr>
        <w:t xml:space="preserve">ata in </w:t>
      </w:r>
      <w:r w:rsidR="00434F4C">
        <w:rPr>
          <w:i/>
          <w:sz w:val="24"/>
          <w:szCs w:val="24"/>
        </w:rPr>
        <w:t xml:space="preserve">this study was obtained from informant, research locations and </w:t>
      </w:r>
      <w:r>
        <w:rPr>
          <w:i/>
          <w:sz w:val="24"/>
          <w:szCs w:val="24"/>
        </w:rPr>
        <w:t xml:space="preserve">documents. Sampling technique using purposive </w:t>
      </w:r>
      <w:proofErr w:type="gramStart"/>
      <w:r>
        <w:rPr>
          <w:i/>
          <w:sz w:val="24"/>
          <w:szCs w:val="24"/>
        </w:rPr>
        <w:t xml:space="preserve">sampling </w:t>
      </w:r>
      <w:r w:rsidR="0071526F">
        <w:rPr>
          <w:i/>
          <w:spacing w:val="2"/>
          <w:sz w:val="24"/>
          <w:szCs w:val="24"/>
        </w:rPr>
        <w:t>.</w:t>
      </w:r>
      <w:proofErr w:type="gramEnd"/>
      <w:r w:rsidR="0071526F">
        <w:rPr>
          <w:i/>
          <w:spacing w:val="2"/>
          <w:sz w:val="24"/>
          <w:szCs w:val="24"/>
        </w:rPr>
        <w:t xml:space="preserve"> </w:t>
      </w:r>
      <w:r w:rsidR="00A16AFE">
        <w:rPr>
          <w:i/>
          <w:spacing w:val="-1"/>
          <w:sz w:val="24"/>
          <w:szCs w:val="24"/>
        </w:rPr>
        <w:t>T</w:t>
      </w:r>
      <w:r w:rsidR="00A16AFE">
        <w:rPr>
          <w:i/>
          <w:sz w:val="24"/>
          <w:szCs w:val="24"/>
        </w:rPr>
        <w:t>he</w:t>
      </w:r>
      <w:r w:rsidR="00A16AFE">
        <w:rPr>
          <w:i/>
          <w:spacing w:val="3"/>
          <w:sz w:val="24"/>
          <w:szCs w:val="24"/>
        </w:rPr>
        <w:t xml:space="preserve"> </w:t>
      </w:r>
      <w:r w:rsidR="00A16AFE">
        <w:rPr>
          <w:i/>
          <w:spacing w:val="1"/>
          <w:sz w:val="24"/>
          <w:szCs w:val="24"/>
        </w:rPr>
        <w:t>v</w:t>
      </w:r>
      <w:r w:rsidR="00A16AFE">
        <w:rPr>
          <w:i/>
          <w:sz w:val="24"/>
          <w:szCs w:val="24"/>
        </w:rPr>
        <w:t>a</w:t>
      </w:r>
      <w:r w:rsidR="00A16AFE">
        <w:rPr>
          <w:i/>
          <w:spacing w:val="1"/>
          <w:sz w:val="24"/>
          <w:szCs w:val="24"/>
        </w:rPr>
        <w:t>li</w:t>
      </w:r>
      <w:r w:rsidR="00A16AFE">
        <w:rPr>
          <w:i/>
          <w:spacing w:val="-4"/>
          <w:sz w:val="24"/>
          <w:szCs w:val="24"/>
        </w:rPr>
        <w:t>d</w:t>
      </w:r>
      <w:r w:rsidR="00A16AFE">
        <w:rPr>
          <w:i/>
          <w:spacing w:val="1"/>
          <w:sz w:val="24"/>
          <w:szCs w:val="24"/>
        </w:rPr>
        <w:t>it</w:t>
      </w:r>
      <w:r w:rsidR="00A16AFE">
        <w:rPr>
          <w:i/>
          <w:sz w:val="24"/>
          <w:szCs w:val="24"/>
        </w:rPr>
        <w:t>y</w:t>
      </w:r>
      <w:r w:rsidR="00A16AFE">
        <w:rPr>
          <w:i/>
          <w:spacing w:val="3"/>
          <w:sz w:val="24"/>
          <w:szCs w:val="24"/>
        </w:rPr>
        <w:t xml:space="preserve"> </w:t>
      </w:r>
      <w:r w:rsidR="00A16AFE">
        <w:rPr>
          <w:i/>
          <w:spacing w:val="-3"/>
          <w:sz w:val="24"/>
          <w:szCs w:val="24"/>
        </w:rPr>
        <w:t>t</w:t>
      </w:r>
      <w:r w:rsidR="00A16AFE">
        <w:rPr>
          <w:i/>
          <w:spacing w:val="1"/>
          <w:sz w:val="24"/>
          <w:szCs w:val="24"/>
        </w:rPr>
        <w:t>e</w:t>
      </w:r>
      <w:r w:rsidR="00A16AFE">
        <w:rPr>
          <w:i/>
          <w:spacing w:val="-1"/>
          <w:sz w:val="24"/>
          <w:szCs w:val="24"/>
        </w:rPr>
        <w:t>s</w:t>
      </w:r>
      <w:r w:rsidR="00A16AFE">
        <w:rPr>
          <w:i/>
          <w:sz w:val="24"/>
          <w:szCs w:val="24"/>
        </w:rPr>
        <w:t xml:space="preserve">t </w:t>
      </w:r>
      <w:proofErr w:type="gramStart"/>
      <w:r w:rsidR="00A16AFE">
        <w:rPr>
          <w:i/>
          <w:sz w:val="24"/>
          <w:szCs w:val="24"/>
        </w:rPr>
        <w:t>u</w:t>
      </w:r>
      <w:r w:rsidR="00A16AFE">
        <w:rPr>
          <w:i/>
          <w:spacing w:val="-1"/>
          <w:sz w:val="24"/>
          <w:szCs w:val="24"/>
        </w:rPr>
        <w:t>s</w:t>
      </w:r>
      <w:r w:rsidR="00A16AFE">
        <w:rPr>
          <w:i/>
          <w:spacing w:val="1"/>
          <w:sz w:val="24"/>
          <w:szCs w:val="24"/>
        </w:rPr>
        <w:t>e</w:t>
      </w:r>
      <w:r w:rsidR="00A16AFE">
        <w:rPr>
          <w:i/>
          <w:sz w:val="24"/>
          <w:szCs w:val="24"/>
        </w:rPr>
        <w:t xml:space="preserve">d  </w:t>
      </w:r>
      <w:r>
        <w:rPr>
          <w:i/>
          <w:spacing w:val="-1"/>
          <w:sz w:val="24"/>
          <w:szCs w:val="24"/>
        </w:rPr>
        <w:t>data</w:t>
      </w:r>
      <w:proofErr w:type="gramEnd"/>
      <w:r w:rsidR="00A16AFE">
        <w:rPr>
          <w:i/>
          <w:sz w:val="24"/>
          <w:szCs w:val="24"/>
        </w:rPr>
        <w:t xml:space="preserve"> </w:t>
      </w:r>
      <w:r w:rsidR="00A16AFE">
        <w:rPr>
          <w:i/>
          <w:spacing w:val="1"/>
          <w:sz w:val="24"/>
          <w:szCs w:val="24"/>
        </w:rPr>
        <w:t xml:space="preserve"> t</w:t>
      </w:r>
      <w:r w:rsidR="00A16AFE">
        <w:rPr>
          <w:i/>
          <w:spacing w:val="-1"/>
          <w:sz w:val="24"/>
          <w:szCs w:val="24"/>
        </w:rPr>
        <w:t>r</w:t>
      </w:r>
      <w:r w:rsidR="00A16AFE">
        <w:rPr>
          <w:i/>
          <w:spacing w:val="1"/>
          <w:sz w:val="24"/>
          <w:szCs w:val="24"/>
        </w:rPr>
        <w:t>i</w:t>
      </w:r>
      <w:r w:rsidR="00A16AFE">
        <w:rPr>
          <w:i/>
          <w:sz w:val="24"/>
          <w:szCs w:val="24"/>
        </w:rPr>
        <w:t>angu</w:t>
      </w:r>
      <w:r w:rsidR="00A16AFE">
        <w:rPr>
          <w:i/>
          <w:spacing w:val="1"/>
          <w:sz w:val="24"/>
          <w:szCs w:val="24"/>
        </w:rPr>
        <w:t>l</w:t>
      </w:r>
      <w:r w:rsidR="00A16AFE">
        <w:rPr>
          <w:i/>
          <w:sz w:val="24"/>
          <w:szCs w:val="24"/>
        </w:rPr>
        <w:t>a</w:t>
      </w:r>
      <w:r w:rsidR="00A16AFE">
        <w:rPr>
          <w:i/>
          <w:spacing w:val="1"/>
          <w:sz w:val="24"/>
          <w:szCs w:val="24"/>
        </w:rPr>
        <w:t>ti</w:t>
      </w:r>
      <w:r w:rsidR="00A16AFE">
        <w:rPr>
          <w:i/>
          <w:sz w:val="24"/>
          <w:szCs w:val="24"/>
        </w:rPr>
        <w:t xml:space="preserve">on  and  </w:t>
      </w:r>
      <w:r w:rsidR="00A16AFE">
        <w:rPr>
          <w:i/>
          <w:spacing w:val="-1"/>
          <w:sz w:val="24"/>
          <w:szCs w:val="24"/>
        </w:rPr>
        <w:t>m</w:t>
      </w:r>
      <w:r w:rsidR="00A16AFE">
        <w:rPr>
          <w:i/>
          <w:spacing w:val="1"/>
          <w:sz w:val="24"/>
          <w:szCs w:val="24"/>
        </w:rPr>
        <w:t>et</w:t>
      </w:r>
      <w:r w:rsidR="00A16AFE">
        <w:rPr>
          <w:i/>
          <w:sz w:val="24"/>
          <w:szCs w:val="24"/>
        </w:rPr>
        <w:t xml:space="preserve">hod  </w:t>
      </w:r>
      <w:r w:rsidR="00A16AFE">
        <w:rPr>
          <w:i/>
          <w:spacing w:val="1"/>
          <w:sz w:val="24"/>
          <w:szCs w:val="24"/>
        </w:rPr>
        <w:t>t</w:t>
      </w:r>
      <w:r w:rsidR="00A16AFE">
        <w:rPr>
          <w:i/>
          <w:spacing w:val="-1"/>
          <w:sz w:val="24"/>
          <w:szCs w:val="24"/>
        </w:rPr>
        <w:t>r</w:t>
      </w:r>
      <w:r w:rsidR="00A16AFE">
        <w:rPr>
          <w:i/>
          <w:spacing w:val="1"/>
          <w:sz w:val="24"/>
          <w:szCs w:val="24"/>
        </w:rPr>
        <w:t>i</w:t>
      </w:r>
      <w:r w:rsidR="00A16AFE">
        <w:rPr>
          <w:i/>
          <w:sz w:val="24"/>
          <w:szCs w:val="24"/>
        </w:rPr>
        <w:t>angu</w:t>
      </w:r>
      <w:r w:rsidR="00A16AFE">
        <w:rPr>
          <w:i/>
          <w:spacing w:val="1"/>
          <w:sz w:val="24"/>
          <w:szCs w:val="24"/>
        </w:rPr>
        <w:t>l</w:t>
      </w:r>
      <w:r w:rsidR="00A16AFE">
        <w:rPr>
          <w:i/>
          <w:sz w:val="24"/>
          <w:szCs w:val="24"/>
        </w:rPr>
        <w:t>a</w:t>
      </w:r>
      <w:r w:rsidR="00A16AFE">
        <w:rPr>
          <w:i/>
          <w:spacing w:val="1"/>
          <w:sz w:val="24"/>
          <w:szCs w:val="24"/>
        </w:rPr>
        <w:t>ti</w:t>
      </w:r>
      <w:r w:rsidR="00A16AFE">
        <w:rPr>
          <w:i/>
          <w:sz w:val="24"/>
          <w:szCs w:val="24"/>
        </w:rPr>
        <w:t xml:space="preserve">on.  </w:t>
      </w:r>
      <w:proofErr w:type="gramStart"/>
      <w:r w:rsidR="00A16AFE">
        <w:rPr>
          <w:i/>
          <w:spacing w:val="1"/>
          <w:sz w:val="24"/>
          <w:szCs w:val="24"/>
        </w:rPr>
        <w:t>B</w:t>
      </w:r>
      <w:r w:rsidR="00A16AFE">
        <w:rPr>
          <w:i/>
          <w:sz w:val="24"/>
          <w:szCs w:val="24"/>
        </w:rPr>
        <w:t>a</w:t>
      </w:r>
      <w:r w:rsidR="00A16AFE">
        <w:rPr>
          <w:i/>
          <w:spacing w:val="-1"/>
          <w:sz w:val="24"/>
          <w:szCs w:val="24"/>
        </w:rPr>
        <w:t>s</w:t>
      </w:r>
      <w:r w:rsidR="00A16AFE">
        <w:rPr>
          <w:i/>
          <w:spacing w:val="1"/>
          <w:sz w:val="24"/>
          <w:szCs w:val="24"/>
        </w:rPr>
        <w:t>e</w:t>
      </w:r>
      <w:r w:rsidR="00A16AFE">
        <w:rPr>
          <w:i/>
          <w:sz w:val="24"/>
          <w:szCs w:val="24"/>
        </w:rPr>
        <w:t>d  on</w:t>
      </w:r>
      <w:proofErr w:type="gramEnd"/>
      <w:r w:rsidR="00A16AFE">
        <w:rPr>
          <w:i/>
          <w:sz w:val="24"/>
          <w:szCs w:val="24"/>
        </w:rPr>
        <w:t xml:space="preserve">  </w:t>
      </w:r>
      <w:r w:rsidR="00A16AFE">
        <w:rPr>
          <w:i/>
          <w:spacing w:val="1"/>
          <w:sz w:val="24"/>
          <w:szCs w:val="24"/>
        </w:rPr>
        <w:t>t</w:t>
      </w:r>
      <w:r w:rsidR="00A16AFE">
        <w:rPr>
          <w:i/>
          <w:sz w:val="24"/>
          <w:szCs w:val="24"/>
        </w:rPr>
        <w:t xml:space="preserve">he </w:t>
      </w:r>
      <w:r w:rsidR="00A16AFE">
        <w:rPr>
          <w:i/>
          <w:spacing w:val="1"/>
          <w:sz w:val="24"/>
          <w:szCs w:val="24"/>
        </w:rPr>
        <w:t xml:space="preserve"> </w:t>
      </w:r>
      <w:r w:rsidR="00A16AFE">
        <w:rPr>
          <w:i/>
          <w:spacing w:val="-1"/>
          <w:sz w:val="24"/>
          <w:szCs w:val="24"/>
        </w:rPr>
        <w:t>r</w:t>
      </w:r>
      <w:r w:rsidR="00A16AFE">
        <w:rPr>
          <w:i/>
          <w:spacing w:val="1"/>
          <w:sz w:val="24"/>
          <w:szCs w:val="24"/>
        </w:rPr>
        <w:t>e</w:t>
      </w:r>
      <w:r w:rsidR="00A16AFE">
        <w:rPr>
          <w:i/>
          <w:spacing w:val="-1"/>
          <w:sz w:val="24"/>
          <w:szCs w:val="24"/>
        </w:rPr>
        <w:t>s</w:t>
      </w:r>
      <w:r w:rsidR="00A16AFE">
        <w:rPr>
          <w:i/>
          <w:spacing w:val="1"/>
          <w:sz w:val="24"/>
          <w:szCs w:val="24"/>
        </w:rPr>
        <w:t>e</w:t>
      </w:r>
      <w:r w:rsidR="00A16AFE">
        <w:rPr>
          <w:i/>
          <w:sz w:val="24"/>
          <w:szCs w:val="24"/>
        </w:rPr>
        <w:t>a</w:t>
      </w:r>
      <w:r w:rsidR="00A16AFE">
        <w:rPr>
          <w:i/>
          <w:spacing w:val="-1"/>
          <w:sz w:val="24"/>
          <w:szCs w:val="24"/>
        </w:rPr>
        <w:t>r</w:t>
      </w:r>
      <w:r w:rsidR="00A16AFE">
        <w:rPr>
          <w:i/>
          <w:spacing w:val="1"/>
          <w:sz w:val="24"/>
          <w:szCs w:val="24"/>
        </w:rPr>
        <w:t>c</w:t>
      </w:r>
      <w:r w:rsidR="00A16AFE">
        <w:rPr>
          <w:i/>
          <w:sz w:val="24"/>
          <w:szCs w:val="24"/>
        </w:rPr>
        <w:t xml:space="preserve">h </w:t>
      </w:r>
      <w:r w:rsidR="00A16AFE">
        <w:rPr>
          <w:i/>
          <w:spacing w:val="-1"/>
          <w:sz w:val="24"/>
          <w:szCs w:val="24"/>
        </w:rPr>
        <w:t>r</w:t>
      </w:r>
      <w:r w:rsidR="00A16AFE">
        <w:rPr>
          <w:i/>
          <w:spacing w:val="1"/>
          <w:sz w:val="24"/>
          <w:szCs w:val="24"/>
        </w:rPr>
        <w:t>e</w:t>
      </w:r>
      <w:r w:rsidR="00A16AFE">
        <w:rPr>
          <w:i/>
          <w:spacing w:val="-1"/>
          <w:sz w:val="24"/>
          <w:szCs w:val="24"/>
        </w:rPr>
        <w:t>s</w:t>
      </w:r>
      <w:r w:rsidR="00A16AFE">
        <w:rPr>
          <w:i/>
          <w:sz w:val="24"/>
          <w:szCs w:val="24"/>
        </w:rPr>
        <w:t>u</w:t>
      </w:r>
      <w:r w:rsidR="00A16AFE">
        <w:rPr>
          <w:i/>
          <w:spacing w:val="1"/>
          <w:sz w:val="24"/>
          <w:szCs w:val="24"/>
        </w:rPr>
        <w:t>lt</w:t>
      </w:r>
      <w:r w:rsidR="00A16AFE">
        <w:rPr>
          <w:i/>
          <w:spacing w:val="-1"/>
          <w:sz w:val="24"/>
          <w:szCs w:val="24"/>
        </w:rPr>
        <w:t>s</w:t>
      </w:r>
      <w:r w:rsidR="00A16AFE">
        <w:rPr>
          <w:i/>
          <w:sz w:val="24"/>
          <w:szCs w:val="24"/>
        </w:rPr>
        <w:t>,</w:t>
      </w:r>
      <w:r w:rsidR="00A16AFE">
        <w:rPr>
          <w:i/>
          <w:spacing w:val="4"/>
          <w:sz w:val="24"/>
          <w:szCs w:val="24"/>
        </w:rPr>
        <w:t xml:space="preserve"> </w:t>
      </w:r>
      <w:r w:rsidR="0071526F" w:rsidRPr="0071526F">
        <w:rPr>
          <w:rFonts w:eastAsia="Calibri"/>
          <w:i/>
          <w:iCs/>
          <w:sz w:val="24"/>
          <w:szCs w:val="24"/>
        </w:rPr>
        <w:t>Management of social media conducted by the public relation</w:t>
      </w:r>
      <w:r>
        <w:rPr>
          <w:rFonts w:eastAsia="Calibri"/>
          <w:i/>
          <w:iCs/>
          <w:sz w:val="24"/>
          <w:szCs w:val="24"/>
        </w:rPr>
        <w:t>s and protocols of the city of S</w:t>
      </w:r>
      <w:r w:rsidR="0071526F" w:rsidRPr="0071526F">
        <w:rPr>
          <w:rFonts w:eastAsia="Calibri"/>
          <w:i/>
          <w:iCs/>
          <w:sz w:val="24"/>
          <w:szCs w:val="24"/>
        </w:rPr>
        <w:t>urakarta will consist of planning, social media management activities, social media management strategies, the implementation of social media management, The monitoring and evaluation. Constraints on social media management are limited to human resources and the time limit for reserving social media, while the solution to the problem of managing social media is that it provides employees in the public relatio</w:t>
      </w:r>
      <w:r>
        <w:rPr>
          <w:rFonts w:eastAsia="Calibri"/>
          <w:i/>
          <w:iCs/>
          <w:sz w:val="24"/>
          <w:szCs w:val="24"/>
        </w:rPr>
        <w:t>ns and protocol of the city of S</w:t>
      </w:r>
      <w:r w:rsidR="0071526F" w:rsidRPr="0071526F">
        <w:rPr>
          <w:rFonts w:eastAsia="Calibri"/>
          <w:i/>
          <w:iCs/>
          <w:sz w:val="24"/>
          <w:szCs w:val="24"/>
        </w:rPr>
        <w:t>urakarta and has responded to a message given by its own urgenst</w:t>
      </w:r>
      <w:r w:rsidR="0071526F">
        <w:rPr>
          <w:rFonts w:eastAsia="Calibri"/>
          <w:i/>
          <w:iCs/>
          <w:sz w:val="24"/>
          <w:szCs w:val="24"/>
        </w:rPr>
        <w:t>.</w:t>
      </w:r>
    </w:p>
    <w:p w:rsidR="002A3A97" w:rsidRDefault="002A3A97" w:rsidP="008B6F8B">
      <w:pPr>
        <w:spacing w:before="4" w:line="200" w:lineRule="exact"/>
        <w:jc w:val="both"/>
      </w:pPr>
    </w:p>
    <w:p w:rsidR="00BA2377" w:rsidRDefault="00A16AFE" w:rsidP="00BA2377">
      <w:pPr>
        <w:spacing w:line="260" w:lineRule="exact"/>
        <w:ind w:left="589" w:right="1560"/>
        <w:jc w:val="both"/>
        <w:rPr>
          <w:b/>
          <w:i/>
          <w:position w:val="-1"/>
          <w:sz w:val="24"/>
          <w:szCs w:val="24"/>
        </w:rPr>
      </w:pPr>
      <w:proofErr w:type="gramStart"/>
      <w:r>
        <w:rPr>
          <w:b/>
          <w:i/>
          <w:position w:val="-1"/>
          <w:sz w:val="24"/>
          <w:szCs w:val="24"/>
        </w:rPr>
        <w:t>K</w:t>
      </w:r>
      <w:r>
        <w:rPr>
          <w:b/>
          <w:i/>
          <w:spacing w:val="1"/>
          <w:position w:val="-1"/>
          <w:sz w:val="24"/>
          <w:szCs w:val="24"/>
        </w:rPr>
        <w:t>ey</w:t>
      </w:r>
      <w:r>
        <w:rPr>
          <w:b/>
          <w:i/>
          <w:position w:val="-1"/>
          <w:sz w:val="24"/>
          <w:szCs w:val="24"/>
        </w:rPr>
        <w:t>wo</w:t>
      </w:r>
      <w:r>
        <w:rPr>
          <w:b/>
          <w:i/>
          <w:spacing w:val="-1"/>
          <w:position w:val="-1"/>
          <w:sz w:val="24"/>
          <w:szCs w:val="24"/>
        </w:rPr>
        <w:t>r</w:t>
      </w:r>
      <w:r>
        <w:rPr>
          <w:b/>
          <w:i/>
          <w:position w:val="-1"/>
          <w:sz w:val="24"/>
          <w:szCs w:val="24"/>
        </w:rPr>
        <w:t>ds</w:t>
      </w:r>
      <w:r>
        <w:rPr>
          <w:b/>
          <w:i/>
          <w:spacing w:val="-1"/>
          <w:position w:val="-1"/>
          <w:sz w:val="24"/>
          <w:szCs w:val="24"/>
        </w:rPr>
        <w:t xml:space="preserve"> </w:t>
      </w:r>
      <w:r w:rsidR="0071526F">
        <w:rPr>
          <w:b/>
          <w:i/>
          <w:position w:val="-1"/>
          <w:sz w:val="24"/>
          <w:szCs w:val="24"/>
        </w:rPr>
        <w:t>:Management</w:t>
      </w:r>
      <w:proofErr w:type="gramEnd"/>
      <w:r w:rsidR="0071526F">
        <w:rPr>
          <w:b/>
          <w:i/>
          <w:position w:val="-1"/>
          <w:sz w:val="24"/>
          <w:szCs w:val="24"/>
        </w:rPr>
        <w:t>, Social Media, Manegement Social Media</w:t>
      </w:r>
    </w:p>
    <w:p w:rsidR="00BA2377" w:rsidRDefault="00BA2377" w:rsidP="00EC5223">
      <w:pPr>
        <w:spacing w:line="260" w:lineRule="exact"/>
        <w:ind w:left="589" w:right="1560"/>
        <w:jc w:val="both"/>
        <w:rPr>
          <w:b/>
          <w:i/>
          <w:position w:val="-1"/>
          <w:sz w:val="24"/>
          <w:szCs w:val="24"/>
        </w:rPr>
      </w:pPr>
    </w:p>
    <w:p w:rsidR="00BA2377" w:rsidRDefault="00BA2377" w:rsidP="00EC5223">
      <w:pPr>
        <w:pStyle w:val="ListParagraph"/>
        <w:numPr>
          <w:ilvl w:val="0"/>
          <w:numId w:val="2"/>
        </w:numPr>
        <w:spacing w:before="33"/>
        <w:jc w:val="both"/>
        <w:rPr>
          <w:b/>
          <w:spacing w:val="1"/>
          <w:sz w:val="24"/>
          <w:szCs w:val="24"/>
        </w:rPr>
        <w:sectPr w:rsidR="00BA2377">
          <w:pgSz w:w="11920" w:h="16840"/>
          <w:pgMar w:top="1560" w:right="1480" w:bottom="280" w:left="1680" w:header="0" w:footer="1290" w:gutter="0"/>
          <w:cols w:space="720"/>
        </w:sectPr>
      </w:pPr>
    </w:p>
    <w:p w:rsidR="00EC5223" w:rsidRPr="0035410C" w:rsidRDefault="00EC5223" w:rsidP="00BA2377">
      <w:pPr>
        <w:pStyle w:val="ListParagraph"/>
        <w:numPr>
          <w:ilvl w:val="0"/>
          <w:numId w:val="2"/>
        </w:numPr>
        <w:spacing w:before="33"/>
        <w:ind w:left="720"/>
        <w:jc w:val="both"/>
        <w:rPr>
          <w:b/>
          <w:sz w:val="24"/>
          <w:szCs w:val="24"/>
        </w:rPr>
      </w:pPr>
      <w:r w:rsidRPr="008B6F8B">
        <w:rPr>
          <w:b/>
          <w:spacing w:val="1"/>
          <w:sz w:val="24"/>
          <w:szCs w:val="24"/>
        </w:rPr>
        <w:lastRenderedPageBreak/>
        <w:t>P</w:t>
      </w:r>
      <w:r w:rsidRPr="008B6F8B">
        <w:rPr>
          <w:b/>
          <w:sz w:val="24"/>
          <w:szCs w:val="24"/>
        </w:rPr>
        <w:t>E</w:t>
      </w:r>
      <w:r w:rsidRPr="008B6F8B">
        <w:rPr>
          <w:b/>
          <w:spacing w:val="-1"/>
          <w:sz w:val="24"/>
          <w:szCs w:val="24"/>
        </w:rPr>
        <w:t>NDA</w:t>
      </w:r>
      <w:r w:rsidRPr="008B6F8B">
        <w:rPr>
          <w:b/>
          <w:spacing w:val="1"/>
          <w:sz w:val="24"/>
          <w:szCs w:val="24"/>
        </w:rPr>
        <w:t>H</w:t>
      </w:r>
      <w:r w:rsidRPr="008B6F8B">
        <w:rPr>
          <w:b/>
          <w:spacing w:val="-1"/>
          <w:sz w:val="24"/>
          <w:szCs w:val="24"/>
        </w:rPr>
        <w:t>U</w:t>
      </w:r>
      <w:r w:rsidRPr="008B6F8B">
        <w:rPr>
          <w:b/>
          <w:sz w:val="24"/>
          <w:szCs w:val="24"/>
        </w:rPr>
        <w:t>L</w:t>
      </w:r>
      <w:r w:rsidRPr="008B6F8B">
        <w:rPr>
          <w:b/>
          <w:spacing w:val="-1"/>
          <w:sz w:val="24"/>
          <w:szCs w:val="24"/>
        </w:rPr>
        <w:t>U</w:t>
      </w:r>
      <w:r>
        <w:rPr>
          <w:b/>
          <w:spacing w:val="2"/>
          <w:sz w:val="24"/>
          <w:szCs w:val="24"/>
        </w:rPr>
        <w:t>AN</w:t>
      </w:r>
    </w:p>
    <w:p w:rsidR="000E4432" w:rsidRPr="00EA4D47" w:rsidRDefault="000E4432" w:rsidP="000E4432">
      <w:pPr>
        <w:pStyle w:val="ListParagraph"/>
        <w:ind w:right="69" w:firstLine="720"/>
        <w:jc w:val="both"/>
        <w:rPr>
          <w:rFonts w:asciiTheme="majorBidi" w:hAnsiTheme="majorBidi" w:cstheme="majorBidi"/>
          <w:color w:val="070707"/>
          <w:spacing w:val="3"/>
          <w:sz w:val="24"/>
          <w:szCs w:val="24"/>
        </w:rPr>
      </w:pPr>
      <w:r w:rsidRPr="00292EE6">
        <w:rPr>
          <w:rFonts w:asciiTheme="majorBidi" w:hAnsiTheme="majorBidi" w:cstheme="majorBidi"/>
          <w:color w:val="070707"/>
          <w:sz w:val="24"/>
          <w:szCs w:val="24"/>
        </w:rPr>
        <w:t xml:space="preserve">Media  </w:t>
      </w:r>
      <w:r w:rsidRPr="00292EE6">
        <w:rPr>
          <w:rFonts w:asciiTheme="majorBidi" w:hAnsiTheme="majorBidi" w:cstheme="majorBidi"/>
          <w:color w:val="070707"/>
          <w:spacing w:val="6"/>
          <w:sz w:val="24"/>
          <w:szCs w:val="24"/>
        </w:rPr>
        <w:t xml:space="preserve"> </w:t>
      </w:r>
      <w:r w:rsidRPr="00292EE6">
        <w:rPr>
          <w:rFonts w:asciiTheme="majorBidi" w:hAnsiTheme="majorBidi" w:cstheme="majorBidi"/>
          <w:color w:val="070707"/>
          <w:sz w:val="24"/>
          <w:szCs w:val="24"/>
        </w:rPr>
        <w:t xml:space="preserve">sosial  </w:t>
      </w:r>
      <w:r w:rsidRPr="00292EE6">
        <w:rPr>
          <w:rFonts w:asciiTheme="majorBidi" w:hAnsiTheme="majorBidi" w:cstheme="majorBidi"/>
          <w:color w:val="070707"/>
          <w:spacing w:val="4"/>
          <w:sz w:val="24"/>
          <w:szCs w:val="24"/>
        </w:rPr>
        <w:t xml:space="preserve"> </w:t>
      </w:r>
      <w:r>
        <w:rPr>
          <w:rFonts w:asciiTheme="majorBidi" w:hAnsiTheme="majorBidi" w:cstheme="majorBidi"/>
          <w:color w:val="070707"/>
          <w:sz w:val="24"/>
          <w:szCs w:val="24"/>
        </w:rPr>
        <w:t>adalah suatu kata yang mengarahkan pada</w:t>
      </w:r>
      <w:r w:rsidRPr="00292EE6">
        <w:rPr>
          <w:rFonts w:asciiTheme="majorBidi" w:hAnsiTheme="majorBidi" w:cstheme="majorBidi"/>
          <w:color w:val="070707"/>
          <w:spacing w:val="3"/>
          <w:sz w:val="24"/>
          <w:szCs w:val="24"/>
        </w:rPr>
        <w:t xml:space="preserve"> </w:t>
      </w:r>
      <w:r>
        <w:rPr>
          <w:rFonts w:asciiTheme="majorBidi" w:hAnsiTheme="majorBidi" w:cstheme="majorBidi"/>
          <w:color w:val="070707"/>
          <w:sz w:val="24"/>
          <w:szCs w:val="24"/>
        </w:rPr>
        <w:t>pemakaian</w:t>
      </w:r>
      <w:r w:rsidRPr="00292EE6">
        <w:rPr>
          <w:rFonts w:asciiTheme="majorBidi" w:hAnsiTheme="majorBidi" w:cstheme="majorBidi"/>
          <w:color w:val="070707"/>
          <w:sz w:val="24"/>
          <w:szCs w:val="24"/>
        </w:rPr>
        <w:t xml:space="preserve"> teknologi</w:t>
      </w:r>
      <w:r>
        <w:rPr>
          <w:rFonts w:asciiTheme="majorBidi" w:hAnsiTheme="majorBidi" w:cstheme="majorBidi"/>
          <w:color w:val="070707"/>
          <w:sz w:val="24"/>
          <w:szCs w:val="24"/>
        </w:rPr>
        <w:t xml:space="preserve"> secara</w:t>
      </w:r>
      <w:r w:rsidRPr="00292EE6">
        <w:rPr>
          <w:rFonts w:asciiTheme="majorBidi" w:hAnsiTheme="majorBidi" w:cstheme="majorBidi"/>
          <w:color w:val="070707"/>
          <w:sz w:val="24"/>
          <w:szCs w:val="24"/>
        </w:rPr>
        <w:t xml:space="preserve"> online</w:t>
      </w:r>
      <w:r w:rsidRPr="00292EE6">
        <w:rPr>
          <w:rFonts w:asciiTheme="majorBidi" w:hAnsiTheme="majorBidi" w:cstheme="majorBidi"/>
          <w:color w:val="070707"/>
          <w:spacing w:val="5"/>
          <w:sz w:val="24"/>
          <w:szCs w:val="24"/>
        </w:rPr>
        <w:t xml:space="preserve"> </w:t>
      </w:r>
      <w:r>
        <w:rPr>
          <w:rFonts w:asciiTheme="majorBidi" w:hAnsiTheme="majorBidi" w:cstheme="majorBidi"/>
          <w:color w:val="070707"/>
          <w:spacing w:val="5"/>
          <w:sz w:val="24"/>
          <w:szCs w:val="24"/>
        </w:rPr>
        <w:t xml:space="preserve">yang digunakan </w:t>
      </w:r>
      <w:r w:rsidRPr="00292EE6">
        <w:rPr>
          <w:rFonts w:asciiTheme="majorBidi" w:hAnsiTheme="majorBidi" w:cstheme="majorBidi"/>
          <w:color w:val="070707"/>
          <w:sz w:val="24"/>
          <w:szCs w:val="24"/>
        </w:rPr>
        <w:t>untuk</w:t>
      </w:r>
      <w:r w:rsidRPr="00292EE6">
        <w:rPr>
          <w:rFonts w:asciiTheme="majorBidi" w:hAnsiTheme="majorBidi" w:cstheme="majorBidi"/>
          <w:color w:val="070707"/>
          <w:spacing w:val="7"/>
          <w:sz w:val="24"/>
          <w:szCs w:val="24"/>
        </w:rPr>
        <w:t xml:space="preserve"> </w:t>
      </w:r>
      <w:r w:rsidRPr="00292EE6">
        <w:rPr>
          <w:rFonts w:asciiTheme="majorBidi" w:hAnsiTheme="majorBidi" w:cstheme="majorBidi"/>
          <w:color w:val="070707"/>
          <w:sz w:val="24"/>
          <w:szCs w:val="24"/>
        </w:rPr>
        <w:t>berbagi</w:t>
      </w:r>
      <w:r w:rsidRPr="00292EE6">
        <w:rPr>
          <w:rFonts w:asciiTheme="majorBidi" w:hAnsiTheme="majorBidi" w:cstheme="majorBidi"/>
          <w:color w:val="070707"/>
          <w:spacing w:val="7"/>
          <w:sz w:val="24"/>
          <w:szCs w:val="24"/>
        </w:rPr>
        <w:t xml:space="preserve"> </w:t>
      </w:r>
      <w:r>
        <w:rPr>
          <w:rFonts w:asciiTheme="majorBidi" w:hAnsiTheme="majorBidi" w:cstheme="majorBidi"/>
          <w:color w:val="070707"/>
          <w:sz w:val="24"/>
          <w:szCs w:val="24"/>
        </w:rPr>
        <w:t>pendapat</w:t>
      </w:r>
      <w:r w:rsidRPr="00292EE6">
        <w:rPr>
          <w:rFonts w:asciiTheme="majorBidi" w:hAnsiTheme="majorBidi" w:cstheme="majorBidi"/>
          <w:color w:val="070707"/>
          <w:sz w:val="24"/>
          <w:szCs w:val="24"/>
        </w:rPr>
        <w:t>,</w:t>
      </w:r>
      <w:r w:rsidRPr="00292EE6">
        <w:rPr>
          <w:rFonts w:asciiTheme="majorBidi" w:hAnsiTheme="majorBidi" w:cstheme="majorBidi"/>
          <w:color w:val="070707"/>
          <w:spacing w:val="8"/>
          <w:sz w:val="24"/>
          <w:szCs w:val="24"/>
        </w:rPr>
        <w:t xml:space="preserve"> </w:t>
      </w:r>
      <w:r>
        <w:rPr>
          <w:rFonts w:asciiTheme="majorBidi" w:hAnsiTheme="majorBidi" w:cstheme="majorBidi"/>
          <w:color w:val="070707"/>
          <w:sz w:val="24"/>
          <w:szCs w:val="24"/>
        </w:rPr>
        <w:t>berdiskusi</w:t>
      </w:r>
      <w:r w:rsidRPr="00292EE6">
        <w:rPr>
          <w:rFonts w:asciiTheme="majorBidi" w:hAnsiTheme="majorBidi" w:cstheme="majorBidi"/>
          <w:color w:val="070707"/>
          <w:spacing w:val="7"/>
          <w:sz w:val="24"/>
          <w:szCs w:val="24"/>
        </w:rPr>
        <w:t xml:space="preserve"> </w:t>
      </w:r>
      <w:r w:rsidRPr="00292EE6">
        <w:rPr>
          <w:rFonts w:asciiTheme="majorBidi" w:hAnsiTheme="majorBidi" w:cstheme="majorBidi"/>
          <w:color w:val="070707"/>
          <w:sz w:val="24"/>
          <w:szCs w:val="24"/>
        </w:rPr>
        <w:t>dan</w:t>
      </w:r>
      <w:r w:rsidRPr="00292EE6">
        <w:rPr>
          <w:rFonts w:asciiTheme="majorBidi" w:hAnsiTheme="majorBidi" w:cstheme="majorBidi"/>
          <w:color w:val="070707"/>
          <w:spacing w:val="2"/>
          <w:sz w:val="24"/>
          <w:szCs w:val="24"/>
        </w:rPr>
        <w:t xml:space="preserve"> </w:t>
      </w:r>
      <w:r>
        <w:rPr>
          <w:rFonts w:asciiTheme="majorBidi" w:hAnsiTheme="majorBidi" w:cstheme="majorBidi"/>
          <w:color w:val="070707"/>
          <w:sz w:val="24"/>
          <w:szCs w:val="24"/>
        </w:rPr>
        <w:t>membangun komunikasi melalui teknologi online</w:t>
      </w:r>
      <w:r w:rsidRPr="00292EE6">
        <w:rPr>
          <w:rFonts w:asciiTheme="majorBidi" w:hAnsiTheme="majorBidi" w:cstheme="majorBidi"/>
          <w:color w:val="070707"/>
          <w:spacing w:val="3"/>
          <w:sz w:val="24"/>
          <w:szCs w:val="24"/>
        </w:rPr>
        <w:t>.</w:t>
      </w:r>
      <w:r>
        <w:rPr>
          <w:rFonts w:asciiTheme="majorBidi" w:hAnsiTheme="majorBidi" w:cstheme="majorBidi"/>
          <w:color w:val="070707"/>
          <w:spacing w:val="3"/>
          <w:sz w:val="24"/>
          <w:szCs w:val="24"/>
        </w:rPr>
        <w:t xml:space="preserve"> Adanya</w:t>
      </w:r>
      <w:r w:rsidRPr="00EA4D47">
        <w:rPr>
          <w:rFonts w:asciiTheme="majorBidi" w:hAnsiTheme="majorBidi" w:cstheme="majorBidi"/>
          <w:color w:val="070707"/>
          <w:spacing w:val="6"/>
          <w:sz w:val="24"/>
          <w:szCs w:val="24"/>
        </w:rPr>
        <w:t xml:space="preserve"> </w:t>
      </w:r>
      <w:r w:rsidRPr="00EA4D47">
        <w:rPr>
          <w:rFonts w:asciiTheme="majorBidi" w:hAnsiTheme="majorBidi" w:cstheme="majorBidi"/>
          <w:color w:val="070707"/>
          <w:sz w:val="24"/>
          <w:szCs w:val="24"/>
        </w:rPr>
        <w:t>media</w:t>
      </w:r>
      <w:r w:rsidRPr="00EA4D47">
        <w:rPr>
          <w:rFonts w:asciiTheme="majorBidi" w:hAnsiTheme="majorBidi" w:cstheme="majorBidi"/>
          <w:color w:val="070707"/>
          <w:spacing w:val="7"/>
          <w:sz w:val="24"/>
          <w:szCs w:val="24"/>
        </w:rPr>
        <w:t xml:space="preserve"> </w:t>
      </w:r>
      <w:r w:rsidRPr="00EA4D47">
        <w:rPr>
          <w:rFonts w:asciiTheme="majorBidi" w:hAnsiTheme="majorBidi" w:cstheme="majorBidi"/>
          <w:color w:val="070707"/>
          <w:sz w:val="24"/>
          <w:szCs w:val="24"/>
        </w:rPr>
        <w:t xml:space="preserve">sosial </w:t>
      </w:r>
      <w:r>
        <w:rPr>
          <w:rFonts w:asciiTheme="majorBidi" w:hAnsiTheme="majorBidi" w:cstheme="majorBidi"/>
          <w:color w:val="070707"/>
          <w:sz w:val="24"/>
          <w:szCs w:val="24"/>
        </w:rPr>
        <w:t xml:space="preserve">pada saat ini </w:t>
      </w:r>
      <w:r w:rsidRPr="00EA4D47">
        <w:rPr>
          <w:rFonts w:asciiTheme="majorBidi" w:hAnsiTheme="majorBidi" w:cstheme="majorBidi"/>
          <w:color w:val="070707"/>
          <w:sz w:val="24"/>
          <w:szCs w:val="24"/>
        </w:rPr>
        <w:t>banyak membawa</w:t>
      </w:r>
      <w:r w:rsidRPr="00EA4D47">
        <w:rPr>
          <w:rFonts w:asciiTheme="majorBidi" w:hAnsiTheme="majorBidi" w:cstheme="majorBidi"/>
          <w:color w:val="070707"/>
          <w:spacing w:val="6"/>
          <w:sz w:val="24"/>
          <w:szCs w:val="24"/>
        </w:rPr>
        <w:t xml:space="preserve"> </w:t>
      </w:r>
      <w:r w:rsidRPr="00EA4D47">
        <w:rPr>
          <w:rFonts w:asciiTheme="majorBidi" w:hAnsiTheme="majorBidi" w:cstheme="majorBidi"/>
          <w:color w:val="070707"/>
          <w:sz w:val="24"/>
          <w:szCs w:val="24"/>
        </w:rPr>
        <w:t>pengaruh</w:t>
      </w:r>
      <w:r w:rsidRPr="00EA4D47">
        <w:rPr>
          <w:rFonts w:asciiTheme="majorBidi" w:hAnsiTheme="majorBidi" w:cstheme="majorBidi"/>
          <w:color w:val="070707"/>
          <w:spacing w:val="12"/>
          <w:sz w:val="24"/>
          <w:szCs w:val="24"/>
        </w:rPr>
        <w:t xml:space="preserve"> </w:t>
      </w:r>
      <w:r w:rsidRPr="00EA4D47">
        <w:rPr>
          <w:rFonts w:asciiTheme="majorBidi" w:hAnsiTheme="majorBidi" w:cstheme="majorBidi"/>
          <w:color w:val="070707"/>
          <w:sz w:val="24"/>
          <w:szCs w:val="24"/>
        </w:rPr>
        <w:t>terhadap</w:t>
      </w:r>
      <w:r w:rsidRPr="00EA4D47">
        <w:rPr>
          <w:rFonts w:asciiTheme="majorBidi" w:hAnsiTheme="majorBidi" w:cstheme="majorBidi"/>
          <w:color w:val="070707"/>
          <w:spacing w:val="18"/>
          <w:sz w:val="24"/>
          <w:szCs w:val="24"/>
        </w:rPr>
        <w:t xml:space="preserve"> </w:t>
      </w:r>
      <w:r w:rsidRPr="00EA4D47">
        <w:rPr>
          <w:rFonts w:asciiTheme="majorBidi" w:hAnsiTheme="majorBidi" w:cstheme="majorBidi"/>
          <w:color w:val="070707"/>
          <w:sz w:val="24"/>
          <w:szCs w:val="24"/>
        </w:rPr>
        <w:t>cara</w:t>
      </w:r>
      <w:r w:rsidRPr="00EA4D47">
        <w:rPr>
          <w:rFonts w:asciiTheme="majorBidi" w:hAnsiTheme="majorBidi" w:cstheme="majorBidi"/>
          <w:color w:val="070707"/>
          <w:spacing w:val="12"/>
          <w:sz w:val="24"/>
          <w:szCs w:val="24"/>
        </w:rPr>
        <w:t xml:space="preserve"> </w:t>
      </w:r>
      <w:r>
        <w:rPr>
          <w:rFonts w:asciiTheme="majorBidi" w:hAnsiTheme="majorBidi" w:cstheme="majorBidi"/>
          <w:color w:val="070707"/>
          <w:sz w:val="24"/>
          <w:szCs w:val="24"/>
        </w:rPr>
        <w:t>individu untuk melakukan komunikasi dengan individu lainnya</w:t>
      </w:r>
      <w:r w:rsidRPr="00EA4D47">
        <w:rPr>
          <w:rFonts w:asciiTheme="majorBidi" w:hAnsiTheme="majorBidi" w:cstheme="majorBidi"/>
          <w:color w:val="070707"/>
          <w:sz w:val="24"/>
          <w:szCs w:val="24"/>
        </w:rPr>
        <w:t>.</w:t>
      </w:r>
      <w:r w:rsidRPr="00EA4D47">
        <w:rPr>
          <w:rFonts w:asciiTheme="majorBidi" w:hAnsiTheme="majorBidi" w:cstheme="majorBidi"/>
          <w:color w:val="070707"/>
          <w:spacing w:val="6"/>
          <w:sz w:val="24"/>
          <w:szCs w:val="24"/>
        </w:rPr>
        <w:t xml:space="preserve"> </w:t>
      </w:r>
      <w:r w:rsidRPr="00EA4D47">
        <w:rPr>
          <w:rFonts w:asciiTheme="majorBidi" w:hAnsiTheme="majorBidi" w:cstheme="majorBidi"/>
          <w:color w:val="070707"/>
          <w:sz w:val="24"/>
          <w:szCs w:val="24"/>
        </w:rPr>
        <w:t>Hal</w:t>
      </w:r>
      <w:r w:rsidRPr="00EA4D47">
        <w:rPr>
          <w:rFonts w:asciiTheme="majorBidi" w:hAnsiTheme="majorBidi" w:cstheme="majorBidi"/>
          <w:color w:val="070707"/>
          <w:spacing w:val="26"/>
          <w:sz w:val="24"/>
          <w:szCs w:val="24"/>
        </w:rPr>
        <w:t xml:space="preserve"> </w:t>
      </w:r>
      <w:r>
        <w:rPr>
          <w:rFonts w:asciiTheme="majorBidi" w:hAnsiTheme="majorBidi" w:cstheme="majorBidi"/>
          <w:color w:val="070707"/>
          <w:sz w:val="24"/>
          <w:szCs w:val="24"/>
        </w:rPr>
        <w:t>tersebut tidak hanya</w:t>
      </w:r>
      <w:r w:rsidRPr="00EA4D47">
        <w:rPr>
          <w:rFonts w:asciiTheme="majorBidi" w:hAnsiTheme="majorBidi" w:cstheme="majorBidi"/>
          <w:color w:val="070707"/>
          <w:sz w:val="24"/>
          <w:szCs w:val="24"/>
        </w:rPr>
        <w:t xml:space="preserve"> terjadi</w:t>
      </w:r>
      <w:r w:rsidRPr="00EA4D47">
        <w:rPr>
          <w:rFonts w:asciiTheme="majorBidi" w:hAnsiTheme="majorBidi" w:cstheme="majorBidi"/>
          <w:color w:val="070707"/>
          <w:spacing w:val="8"/>
          <w:sz w:val="24"/>
          <w:szCs w:val="24"/>
        </w:rPr>
        <w:t xml:space="preserve"> </w:t>
      </w:r>
      <w:r>
        <w:rPr>
          <w:rFonts w:asciiTheme="majorBidi" w:hAnsiTheme="majorBidi" w:cstheme="majorBidi"/>
          <w:color w:val="070707"/>
          <w:sz w:val="24"/>
          <w:szCs w:val="24"/>
        </w:rPr>
        <w:t>pada</w:t>
      </w:r>
      <w:r w:rsidRPr="00EA4D47">
        <w:rPr>
          <w:rFonts w:asciiTheme="majorBidi" w:hAnsiTheme="majorBidi" w:cstheme="majorBidi"/>
          <w:color w:val="070707"/>
          <w:spacing w:val="14"/>
          <w:sz w:val="24"/>
          <w:szCs w:val="24"/>
        </w:rPr>
        <w:t xml:space="preserve"> </w:t>
      </w:r>
      <w:r w:rsidRPr="00EA4D47">
        <w:rPr>
          <w:rFonts w:asciiTheme="majorBidi" w:hAnsiTheme="majorBidi" w:cstheme="majorBidi"/>
          <w:color w:val="070707"/>
          <w:sz w:val="24"/>
          <w:szCs w:val="24"/>
        </w:rPr>
        <w:t>individu</w:t>
      </w:r>
      <w:r w:rsidRPr="00EA4D47">
        <w:rPr>
          <w:rFonts w:asciiTheme="majorBidi" w:hAnsiTheme="majorBidi" w:cstheme="majorBidi"/>
          <w:color w:val="070707"/>
          <w:spacing w:val="12"/>
          <w:sz w:val="24"/>
          <w:szCs w:val="24"/>
        </w:rPr>
        <w:t xml:space="preserve"> </w:t>
      </w:r>
      <w:r>
        <w:rPr>
          <w:rFonts w:asciiTheme="majorBidi" w:hAnsiTheme="majorBidi" w:cstheme="majorBidi"/>
          <w:color w:val="070707"/>
          <w:sz w:val="24"/>
          <w:szCs w:val="24"/>
        </w:rPr>
        <w:t xml:space="preserve">tetapi juga terjadi </w:t>
      </w:r>
      <w:r w:rsidRPr="00EA4D47">
        <w:rPr>
          <w:rFonts w:asciiTheme="majorBidi" w:hAnsiTheme="majorBidi" w:cstheme="majorBidi"/>
          <w:color w:val="070707"/>
          <w:sz w:val="24"/>
          <w:szCs w:val="24"/>
        </w:rPr>
        <w:t>pada</w:t>
      </w:r>
      <w:r>
        <w:rPr>
          <w:rFonts w:asciiTheme="majorBidi" w:hAnsiTheme="majorBidi" w:cstheme="majorBidi"/>
          <w:color w:val="070707"/>
          <w:spacing w:val="27"/>
          <w:sz w:val="24"/>
          <w:szCs w:val="24"/>
        </w:rPr>
        <w:t xml:space="preserve"> </w:t>
      </w:r>
      <w:r w:rsidRPr="00EA4D47">
        <w:rPr>
          <w:rFonts w:asciiTheme="majorBidi" w:hAnsiTheme="majorBidi" w:cstheme="majorBidi"/>
          <w:color w:val="070707"/>
          <w:sz w:val="24"/>
          <w:szCs w:val="24"/>
        </w:rPr>
        <w:t>lembaga</w:t>
      </w:r>
      <w:r w:rsidRPr="00EA4D47">
        <w:rPr>
          <w:rFonts w:asciiTheme="majorBidi" w:hAnsiTheme="majorBidi" w:cstheme="majorBidi"/>
          <w:color w:val="070707"/>
          <w:spacing w:val="-1"/>
          <w:sz w:val="24"/>
          <w:szCs w:val="24"/>
        </w:rPr>
        <w:t xml:space="preserve"> </w:t>
      </w:r>
      <w:r w:rsidRPr="00EA4D47">
        <w:rPr>
          <w:rFonts w:asciiTheme="majorBidi" w:hAnsiTheme="majorBidi" w:cstheme="majorBidi"/>
          <w:color w:val="070707"/>
          <w:sz w:val="24"/>
          <w:szCs w:val="24"/>
        </w:rPr>
        <w:t>pemerintah</w:t>
      </w:r>
      <w:r>
        <w:rPr>
          <w:rFonts w:asciiTheme="majorBidi" w:hAnsiTheme="majorBidi" w:cstheme="majorBidi"/>
          <w:color w:val="070707"/>
          <w:sz w:val="24"/>
          <w:szCs w:val="24"/>
        </w:rPr>
        <w:t>an</w:t>
      </w:r>
      <w:r w:rsidRPr="00EA4D47">
        <w:rPr>
          <w:rFonts w:asciiTheme="majorBidi" w:hAnsiTheme="majorBidi" w:cstheme="majorBidi"/>
          <w:color w:val="070707"/>
          <w:sz w:val="24"/>
          <w:szCs w:val="24"/>
        </w:rPr>
        <w:t xml:space="preserve">. </w:t>
      </w:r>
      <w:r>
        <w:rPr>
          <w:rFonts w:asciiTheme="majorBidi" w:hAnsiTheme="majorBidi" w:cstheme="majorBidi"/>
          <w:sz w:val="24"/>
          <w:szCs w:val="24"/>
        </w:rPr>
        <w:t>Bagian humas di lembaga pemerintahan berfungsi sebagai suatu</w:t>
      </w:r>
      <w:r w:rsidRPr="00EA4D47">
        <w:rPr>
          <w:rFonts w:asciiTheme="majorBidi" w:hAnsiTheme="majorBidi" w:cstheme="majorBidi"/>
          <w:sz w:val="24"/>
          <w:szCs w:val="24"/>
        </w:rPr>
        <w:t xml:space="preserve"> lembaga</w:t>
      </w:r>
      <w:r>
        <w:rPr>
          <w:rFonts w:asciiTheme="majorBidi" w:hAnsiTheme="majorBidi" w:cstheme="majorBidi"/>
          <w:sz w:val="24"/>
          <w:szCs w:val="24"/>
        </w:rPr>
        <w:t xml:space="preserve"> di dalam pemerintahan yang menjalankan fungsi-fungsi manajemen di dalam </w:t>
      </w:r>
      <w:r w:rsidRPr="00EA4D47">
        <w:rPr>
          <w:rFonts w:asciiTheme="majorBidi" w:hAnsiTheme="majorBidi" w:cstheme="majorBidi"/>
          <w:sz w:val="24"/>
          <w:szCs w:val="24"/>
        </w:rPr>
        <w:t xml:space="preserve">bidang komunikasi dan informasi. </w:t>
      </w:r>
      <w:r w:rsidRPr="00EA4D47">
        <w:rPr>
          <w:rFonts w:asciiTheme="majorBidi" w:hAnsiTheme="majorBidi" w:cstheme="majorBidi"/>
          <w:color w:val="070707"/>
          <w:sz w:val="24"/>
          <w:szCs w:val="24"/>
        </w:rPr>
        <w:t>Humas</w:t>
      </w:r>
      <w:r>
        <w:rPr>
          <w:rFonts w:asciiTheme="majorBidi" w:hAnsiTheme="majorBidi" w:cstheme="majorBidi"/>
          <w:color w:val="070707"/>
          <w:sz w:val="24"/>
          <w:szCs w:val="24"/>
        </w:rPr>
        <w:t xml:space="preserve"> di lembaga</w:t>
      </w:r>
      <w:r w:rsidRPr="00EA4D47">
        <w:rPr>
          <w:rFonts w:asciiTheme="majorBidi" w:hAnsiTheme="majorBidi" w:cstheme="majorBidi"/>
          <w:color w:val="070707"/>
          <w:sz w:val="24"/>
          <w:szCs w:val="24"/>
        </w:rPr>
        <w:t xml:space="preserve"> pemerintah</w:t>
      </w:r>
      <w:r>
        <w:rPr>
          <w:rFonts w:asciiTheme="majorBidi" w:hAnsiTheme="majorBidi" w:cstheme="majorBidi"/>
          <w:color w:val="070707"/>
          <w:sz w:val="24"/>
          <w:szCs w:val="24"/>
        </w:rPr>
        <w:t xml:space="preserve"> juga berfungsi sebagai pelayan publik, </w:t>
      </w:r>
      <w:r w:rsidRPr="00EA4D47">
        <w:rPr>
          <w:rFonts w:asciiTheme="majorBidi" w:hAnsiTheme="majorBidi" w:cstheme="majorBidi"/>
          <w:color w:val="070707"/>
          <w:sz w:val="24"/>
          <w:szCs w:val="24"/>
        </w:rPr>
        <w:t>memanfaatkan media sosial unt</w:t>
      </w:r>
      <w:r>
        <w:rPr>
          <w:rFonts w:asciiTheme="majorBidi" w:hAnsiTheme="majorBidi" w:cstheme="majorBidi"/>
          <w:color w:val="070707"/>
          <w:sz w:val="24"/>
          <w:szCs w:val="24"/>
        </w:rPr>
        <w:t>uk melayani dan membangun suatu hubungan untuk mendekatkan diri dengan</w:t>
      </w:r>
      <w:r w:rsidRPr="00EA4D47">
        <w:rPr>
          <w:rFonts w:asciiTheme="majorBidi" w:hAnsiTheme="majorBidi" w:cstheme="majorBidi"/>
          <w:color w:val="070707"/>
          <w:sz w:val="24"/>
          <w:szCs w:val="24"/>
        </w:rPr>
        <w:t xml:space="preserve"> masyarakat.</w:t>
      </w:r>
    </w:p>
    <w:p w:rsidR="000E4432" w:rsidRDefault="000E4432" w:rsidP="000E4432">
      <w:pPr>
        <w:pStyle w:val="ListParagraph"/>
        <w:ind w:right="69" w:firstLine="720"/>
        <w:jc w:val="both"/>
        <w:rPr>
          <w:rFonts w:asciiTheme="majorBidi" w:hAnsiTheme="majorBidi" w:cstheme="majorBidi"/>
          <w:sz w:val="24"/>
          <w:szCs w:val="24"/>
        </w:rPr>
      </w:pPr>
      <w:r>
        <w:rPr>
          <w:rFonts w:asciiTheme="majorBidi" w:hAnsiTheme="majorBidi" w:cstheme="majorBidi"/>
          <w:sz w:val="24"/>
          <w:szCs w:val="24"/>
        </w:rPr>
        <w:t>Mengenai</w:t>
      </w:r>
      <w:r w:rsidRPr="00292EE6">
        <w:rPr>
          <w:rFonts w:asciiTheme="majorBidi" w:hAnsiTheme="majorBidi" w:cstheme="majorBidi"/>
          <w:sz w:val="24"/>
          <w:szCs w:val="24"/>
        </w:rPr>
        <w:t xml:space="preserve"> potensi media sosial untuk mendukung pelaksanan aktivitas kehumasan, di Indonesia kesadaran akan peluang media sosial untuk berinteraksi dengan warga juga sudah muncul. Hal ini terlihat pada tahun 2012 lalu saat pemerintah mengeluarkan Peraturan Menteri Pendayagunaan Aparatur Negara Dan Reformasi Birokrasi Nomor 83 Tahun 2012 Tentang Pedoman Pemanfaatan Media Sosial Di Instansi Pemerintah melalui peraturan tersebut, diharapkan instansi pemerintah mampu memanfaatkan media sosial sebagai fasilitas komunikasi dengan warganya. </w:t>
      </w:r>
    </w:p>
    <w:p w:rsidR="000E4432" w:rsidRPr="00292EE6" w:rsidRDefault="000E4432" w:rsidP="000E4432">
      <w:pPr>
        <w:pStyle w:val="ListParagraph"/>
        <w:ind w:right="69" w:firstLine="720"/>
        <w:jc w:val="both"/>
        <w:rPr>
          <w:rFonts w:asciiTheme="majorBidi" w:hAnsiTheme="majorBidi" w:cstheme="majorBidi"/>
          <w:sz w:val="24"/>
          <w:szCs w:val="24"/>
        </w:rPr>
      </w:pPr>
      <w:r>
        <w:rPr>
          <w:rFonts w:asciiTheme="majorBidi" w:hAnsiTheme="majorBidi" w:cstheme="majorBidi"/>
          <w:sz w:val="24"/>
          <w:szCs w:val="24"/>
          <w:lang w:eastAsia="id-ID"/>
        </w:rPr>
        <w:t xml:space="preserve">Purworini (2014) </w:t>
      </w:r>
      <w:proofErr w:type="gramStart"/>
      <w:r>
        <w:rPr>
          <w:rFonts w:asciiTheme="majorBidi" w:hAnsiTheme="majorBidi" w:cstheme="majorBidi"/>
          <w:sz w:val="24"/>
          <w:szCs w:val="24"/>
          <w:lang w:eastAsia="id-ID"/>
        </w:rPr>
        <w:t>berpendapat  dalam</w:t>
      </w:r>
      <w:proofErr w:type="gramEnd"/>
      <w:r w:rsidRPr="00292EE6">
        <w:rPr>
          <w:rFonts w:asciiTheme="majorBidi" w:hAnsiTheme="majorBidi" w:cstheme="majorBidi"/>
          <w:sz w:val="24"/>
          <w:szCs w:val="24"/>
          <w:lang w:eastAsia="id-ID"/>
        </w:rPr>
        <w:t xml:space="preserve"> era media so</w:t>
      </w:r>
      <w:r>
        <w:rPr>
          <w:rFonts w:asciiTheme="majorBidi" w:hAnsiTheme="majorBidi" w:cstheme="majorBidi"/>
          <w:sz w:val="24"/>
          <w:szCs w:val="24"/>
          <w:lang w:eastAsia="id-ID"/>
        </w:rPr>
        <w:t xml:space="preserve">sial, model komunikasi </w:t>
      </w:r>
      <w:r w:rsidRPr="00292EE6">
        <w:rPr>
          <w:rFonts w:asciiTheme="majorBidi" w:hAnsiTheme="majorBidi" w:cstheme="majorBidi"/>
          <w:sz w:val="24"/>
          <w:szCs w:val="24"/>
          <w:lang w:eastAsia="id-ID"/>
        </w:rPr>
        <w:t>di</w:t>
      </w:r>
      <w:r>
        <w:rPr>
          <w:rFonts w:asciiTheme="majorBidi" w:hAnsiTheme="majorBidi" w:cstheme="majorBidi"/>
          <w:sz w:val="24"/>
          <w:szCs w:val="24"/>
          <w:lang w:eastAsia="id-ID"/>
        </w:rPr>
        <w:t xml:space="preserve"> dalam</w:t>
      </w:r>
      <w:r w:rsidRPr="00292EE6">
        <w:rPr>
          <w:rFonts w:asciiTheme="majorBidi" w:hAnsiTheme="majorBidi" w:cstheme="majorBidi"/>
          <w:sz w:val="24"/>
          <w:szCs w:val="24"/>
          <w:lang w:eastAsia="id-ID"/>
        </w:rPr>
        <w:t xml:space="preserve"> pemerintah daerah akan bergeser dari komunikasi satu arah menuju komunikasi dua arah yang lebih terbu</w:t>
      </w:r>
      <w:r>
        <w:rPr>
          <w:rFonts w:asciiTheme="majorBidi" w:hAnsiTheme="majorBidi" w:cstheme="majorBidi"/>
          <w:sz w:val="24"/>
          <w:szCs w:val="24"/>
          <w:lang w:eastAsia="id-ID"/>
        </w:rPr>
        <w:t>ka. Hasil penelitian memberikan</w:t>
      </w:r>
      <w:r w:rsidRPr="00292EE6">
        <w:rPr>
          <w:rFonts w:asciiTheme="majorBidi" w:hAnsiTheme="majorBidi" w:cstheme="majorBidi"/>
          <w:sz w:val="24"/>
          <w:szCs w:val="24"/>
          <w:lang w:eastAsia="id-ID"/>
        </w:rPr>
        <w:t xml:space="preserve"> </w:t>
      </w:r>
      <w:r>
        <w:rPr>
          <w:rFonts w:asciiTheme="majorBidi" w:hAnsiTheme="majorBidi" w:cstheme="majorBidi"/>
          <w:color w:val="000000" w:themeColor="text1"/>
          <w:sz w:val="24"/>
          <w:szCs w:val="24"/>
          <w:lang w:eastAsia="id-ID"/>
        </w:rPr>
        <w:t>hasil yang</w:t>
      </w:r>
      <w:r w:rsidRPr="00292EE6">
        <w:rPr>
          <w:rFonts w:asciiTheme="majorBidi" w:hAnsiTheme="majorBidi" w:cstheme="majorBidi"/>
          <w:color w:val="000000" w:themeColor="text1"/>
          <w:sz w:val="24"/>
          <w:szCs w:val="24"/>
          <w:lang w:eastAsia="id-ID"/>
        </w:rPr>
        <w:t xml:space="preserve"> berbeda</w:t>
      </w:r>
      <w:r w:rsidRPr="00292EE6">
        <w:rPr>
          <w:rFonts w:asciiTheme="majorBidi" w:hAnsiTheme="majorBidi" w:cstheme="majorBidi"/>
          <w:color w:val="FF0000"/>
          <w:sz w:val="24"/>
          <w:szCs w:val="24"/>
          <w:lang w:eastAsia="id-ID"/>
        </w:rPr>
        <w:t>,</w:t>
      </w:r>
      <w:r>
        <w:rPr>
          <w:rFonts w:asciiTheme="majorBidi" w:hAnsiTheme="majorBidi" w:cstheme="majorBidi"/>
          <w:sz w:val="24"/>
          <w:szCs w:val="24"/>
          <w:lang w:eastAsia="id-ID"/>
        </w:rPr>
        <w:t xml:space="preserve"> pada instansi humas pemerintah kabupaten</w:t>
      </w:r>
      <w:r w:rsidRPr="00292EE6">
        <w:rPr>
          <w:rFonts w:asciiTheme="majorBidi" w:hAnsiTheme="majorBidi" w:cstheme="majorBidi"/>
          <w:sz w:val="24"/>
          <w:szCs w:val="24"/>
          <w:lang w:eastAsia="id-ID"/>
        </w:rPr>
        <w:t xml:space="preserve"> Sukoharjo masih menggunakan model komunikasi satu arah dan belum m</w:t>
      </w:r>
      <w:r>
        <w:rPr>
          <w:rFonts w:asciiTheme="majorBidi" w:hAnsiTheme="majorBidi" w:cstheme="majorBidi"/>
          <w:sz w:val="24"/>
          <w:szCs w:val="24"/>
          <w:lang w:eastAsia="id-ID"/>
        </w:rPr>
        <w:t>enggunakan media sosial. Hal tersebut</w:t>
      </w:r>
      <w:r w:rsidRPr="00292EE6">
        <w:rPr>
          <w:rFonts w:asciiTheme="majorBidi" w:hAnsiTheme="majorBidi" w:cstheme="majorBidi"/>
          <w:sz w:val="24"/>
          <w:szCs w:val="24"/>
          <w:lang w:eastAsia="id-ID"/>
        </w:rPr>
        <w:t xml:space="preserve"> terjadi </w:t>
      </w:r>
      <w:r>
        <w:rPr>
          <w:rFonts w:asciiTheme="majorBidi" w:hAnsiTheme="majorBidi" w:cstheme="majorBidi"/>
          <w:sz w:val="24"/>
          <w:szCs w:val="24"/>
          <w:lang w:eastAsia="id-ID"/>
        </w:rPr>
        <w:t>dikarenakan ad</w:t>
      </w:r>
      <w:r w:rsidR="003D7F39">
        <w:rPr>
          <w:rFonts w:asciiTheme="majorBidi" w:hAnsiTheme="majorBidi" w:cstheme="majorBidi"/>
          <w:sz w:val="24"/>
          <w:szCs w:val="24"/>
          <w:lang w:eastAsia="id-ID"/>
        </w:rPr>
        <w:t xml:space="preserve">anya beberapa faktor yang </w:t>
      </w:r>
      <w:proofErr w:type="gramStart"/>
      <w:r w:rsidR="003D7F39">
        <w:rPr>
          <w:rFonts w:asciiTheme="majorBidi" w:hAnsiTheme="majorBidi" w:cstheme="majorBidi"/>
          <w:sz w:val="24"/>
          <w:szCs w:val="24"/>
          <w:lang w:eastAsia="id-ID"/>
        </w:rPr>
        <w:t>mempe</w:t>
      </w:r>
      <w:r>
        <w:rPr>
          <w:rFonts w:asciiTheme="majorBidi" w:hAnsiTheme="majorBidi" w:cstheme="majorBidi"/>
          <w:sz w:val="24"/>
          <w:szCs w:val="24"/>
          <w:lang w:eastAsia="id-ID"/>
        </w:rPr>
        <w:t xml:space="preserve">ngaruhi </w:t>
      </w:r>
      <w:r w:rsidRPr="00292EE6">
        <w:rPr>
          <w:rFonts w:asciiTheme="majorBidi" w:hAnsiTheme="majorBidi" w:cstheme="majorBidi"/>
          <w:sz w:val="24"/>
          <w:szCs w:val="24"/>
          <w:lang w:eastAsia="id-ID"/>
        </w:rPr>
        <w:t xml:space="preserve"> </w:t>
      </w:r>
      <w:r>
        <w:rPr>
          <w:rFonts w:asciiTheme="majorBidi" w:hAnsiTheme="majorBidi" w:cstheme="majorBidi"/>
          <w:sz w:val="24"/>
          <w:szCs w:val="24"/>
          <w:lang w:eastAsia="id-ID"/>
        </w:rPr>
        <w:t>yaitu</w:t>
      </w:r>
      <w:proofErr w:type="gramEnd"/>
      <w:r w:rsidRPr="00292EE6">
        <w:rPr>
          <w:rFonts w:asciiTheme="majorBidi" w:hAnsiTheme="majorBidi" w:cstheme="majorBidi"/>
          <w:sz w:val="24"/>
          <w:szCs w:val="24"/>
          <w:lang w:eastAsia="id-ID"/>
        </w:rPr>
        <w:t xml:space="preserve"> pengaruh sumber daya manusia dan peraturan internal yang berlaku di instansi tersebut.</w:t>
      </w:r>
    </w:p>
    <w:p w:rsidR="000E4432" w:rsidRPr="000E4432" w:rsidRDefault="000E4432" w:rsidP="000E4432">
      <w:pPr>
        <w:pStyle w:val="ListParagraph"/>
        <w:ind w:right="69" w:firstLine="720"/>
        <w:jc w:val="both"/>
        <w:rPr>
          <w:sz w:val="24"/>
          <w:szCs w:val="24"/>
        </w:rPr>
      </w:pPr>
      <w:r w:rsidRPr="000E4432">
        <w:rPr>
          <w:sz w:val="24"/>
          <w:szCs w:val="24"/>
        </w:rPr>
        <w:lastRenderedPageBreak/>
        <w:t>Pentingnya media sosial untuk mendukung aktivitas humas dan protokol pemerintah kota Surakarta dalam menyebarkan informasi membuat peneliti tertarik   melakukan penelitian tentang bagaimana pengelolaan media sosial di organisasi tersebut. Berdasarkan hasil dari observasi dan wawancara awal yang dilakukan oleh peneliti, Kepala Bagian Humas dam Pr</w:t>
      </w:r>
      <w:r w:rsidR="003D7F39">
        <w:rPr>
          <w:sz w:val="24"/>
          <w:szCs w:val="24"/>
        </w:rPr>
        <w:t>o</w:t>
      </w:r>
      <w:r w:rsidRPr="000E4432">
        <w:rPr>
          <w:sz w:val="24"/>
          <w:szCs w:val="24"/>
        </w:rPr>
        <w:t xml:space="preserve">tokol Pemerintah Kota Surakarta mengemukakan beberapa masalah dalam pengelolaan media sosial diantaranya kurang matangnya perencanaan dalam pengelolaan media sosial di bagian humas pemerintah kota Surakarta sehingga mempengaruhi bagaimana pengelolaan media sosial secara keseluruhan. Hal itu dikarenakan tidak adanya SOP </w:t>
      </w:r>
      <w:proofErr w:type="gramStart"/>
      <w:r w:rsidRPr="000E4432">
        <w:rPr>
          <w:sz w:val="24"/>
          <w:szCs w:val="24"/>
        </w:rPr>
        <w:t>tertulis  yang</w:t>
      </w:r>
      <w:proofErr w:type="gramEnd"/>
      <w:r w:rsidRPr="000E4432">
        <w:rPr>
          <w:sz w:val="24"/>
          <w:szCs w:val="24"/>
        </w:rPr>
        <w:t xml:space="preserve"> secara spesifik menjelaskan mengenai bagaimana pengelolaan media sosial di organisasi tersebut. Selain itu dalam mengelola media sosial terdapat banyak hambatan yang ditemui diantaranya kurangnya sumber daya manusia di bagian humas dan protokol untuk mengelola media sosial dan sekaligus untuk melakukan proses peliputan kegiatan yang dilakukan pimpinan. Pegawai bagian humas da</w:t>
      </w:r>
      <w:r w:rsidR="003D7F39">
        <w:rPr>
          <w:sz w:val="24"/>
          <w:szCs w:val="24"/>
        </w:rPr>
        <w:t>n</w:t>
      </w:r>
      <w:r w:rsidRPr="000E4432">
        <w:rPr>
          <w:sz w:val="24"/>
          <w:szCs w:val="24"/>
        </w:rPr>
        <w:t xml:space="preserve"> protok</w:t>
      </w:r>
      <w:r w:rsidR="003D7F39">
        <w:rPr>
          <w:sz w:val="24"/>
          <w:szCs w:val="24"/>
        </w:rPr>
        <w:t>o</w:t>
      </w:r>
      <w:r w:rsidRPr="000E4432">
        <w:rPr>
          <w:sz w:val="24"/>
          <w:szCs w:val="24"/>
        </w:rPr>
        <w:t>l pemerintah kota Surakarta banyak yang merangkap tugasnya karena keterbatasan sumber daya tersebut.</w:t>
      </w:r>
    </w:p>
    <w:p w:rsidR="000E4432" w:rsidRPr="000E4432" w:rsidRDefault="000E4432" w:rsidP="000E4432">
      <w:pPr>
        <w:pStyle w:val="ListParagraph"/>
        <w:ind w:right="69" w:firstLine="720"/>
        <w:jc w:val="both"/>
        <w:rPr>
          <w:sz w:val="24"/>
          <w:szCs w:val="24"/>
        </w:rPr>
      </w:pPr>
      <w:r w:rsidRPr="000E4432">
        <w:rPr>
          <w:sz w:val="24"/>
          <w:szCs w:val="24"/>
        </w:rPr>
        <w:t>Bagi pemerintah sendiri penerapan teknologi baru untuk mendukung aktivitas humas pemerintah daerah memang bukan hal yang mudah, untuk itu pemahaman dan keterlibatan seluruh elemen diperlukan untuk meningkatkan pelayanan publik. Dalam kasus pengelolaan media sosial, dibutuhkan komitmen dan kreativitas sehingga menumbuhkan kepercayaan dan ketertarikan publik untuk mengikuti akun resmi pemerintah daerah sebagai salah satu sarana komunikasi dengan pemerintah. Jika media sosial di lembaga pem</w:t>
      </w:r>
      <w:r w:rsidR="003D7F39">
        <w:rPr>
          <w:sz w:val="24"/>
          <w:szCs w:val="24"/>
        </w:rPr>
        <w:t>e</w:t>
      </w:r>
      <w:r w:rsidRPr="000E4432">
        <w:rPr>
          <w:sz w:val="24"/>
          <w:szCs w:val="24"/>
        </w:rPr>
        <w:t xml:space="preserve">rintahan tidak dikelola dengan baik dan benar akan banyak menimbulkan dampak negatif diantaranya akan banyak komentar yang positif dan negatif yang masuk. Apabila tidak dapat dikendalikan dengan baik hal tersebut akan mempengaruhi citra lembaga pemerintah dan kepercayaan publik kepada pemerintah. </w:t>
      </w:r>
    </w:p>
    <w:p w:rsidR="00EC5223" w:rsidRPr="00292EE6" w:rsidRDefault="00EC5223" w:rsidP="000E4432">
      <w:pPr>
        <w:spacing w:before="16" w:line="240" w:lineRule="exact"/>
        <w:jc w:val="both"/>
        <w:rPr>
          <w:rFonts w:asciiTheme="majorBidi" w:hAnsiTheme="majorBidi" w:cstheme="majorBidi"/>
          <w:sz w:val="24"/>
          <w:szCs w:val="24"/>
        </w:rPr>
      </w:pPr>
    </w:p>
    <w:p w:rsidR="00EC5223" w:rsidRPr="00292EE6" w:rsidRDefault="00EC5223" w:rsidP="00292EE6">
      <w:pPr>
        <w:pStyle w:val="ListParagraph"/>
        <w:numPr>
          <w:ilvl w:val="0"/>
          <w:numId w:val="2"/>
        </w:numPr>
        <w:spacing w:before="33"/>
        <w:ind w:left="720"/>
        <w:jc w:val="both"/>
        <w:rPr>
          <w:rFonts w:asciiTheme="majorBidi" w:hAnsiTheme="majorBidi" w:cstheme="majorBidi"/>
          <w:b/>
          <w:sz w:val="24"/>
          <w:szCs w:val="24"/>
        </w:rPr>
      </w:pPr>
      <w:r w:rsidRPr="00292EE6">
        <w:rPr>
          <w:rFonts w:asciiTheme="majorBidi" w:hAnsiTheme="majorBidi" w:cstheme="majorBidi"/>
          <w:b/>
          <w:sz w:val="24"/>
          <w:szCs w:val="24"/>
        </w:rPr>
        <w:t>METODE PENELITIAN</w:t>
      </w:r>
    </w:p>
    <w:p w:rsidR="000E4432" w:rsidRPr="00292EE6" w:rsidRDefault="000E4432" w:rsidP="000E4432">
      <w:pPr>
        <w:pStyle w:val="ListParagraph"/>
        <w:spacing w:before="33"/>
        <w:ind w:firstLine="589"/>
        <w:jc w:val="both"/>
        <w:rPr>
          <w:rFonts w:asciiTheme="majorBidi" w:hAnsiTheme="majorBidi" w:cstheme="majorBidi"/>
          <w:bCs/>
          <w:sz w:val="24"/>
          <w:szCs w:val="24"/>
        </w:rPr>
      </w:pPr>
      <w:r w:rsidRPr="00292EE6">
        <w:rPr>
          <w:rFonts w:asciiTheme="majorBidi" w:hAnsiTheme="majorBidi" w:cstheme="majorBidi"/>
          <w:bCs/>
          <w:sz w:val="24"/>
          <w:szCs w:val="24"/>
        </w:rPr>
        <w:t>M</w:t>
      </w:r>
      <w:r>
        <w:rPr>
          <w:rFonts w:asciiTheme="majorBidi" w:hAnsiTheme="majorBidi" w:cstheme="majorBidi"/>
          <w:bCs/>
          <w:sz w:val="24"/>
          <w:szCs w:val="24"/>
        </w:rPr>
        <w:t>etode penelitian y</w:t>
      </w:r>
      <w:r w:rsidR="003D7F39">
        <w:rPr>
          <w:rFonts w:asciiTheme="majorBidi" w:hAnsiTheme="majorBidi" w:cstheme="majorBidi"/>
          <w:bCs/>
          <w:sz w:val="24"/>
          <w:szCs w:val="24"/>
        </w:rPr>
        <w:t>a</w:t>
      </w:r>
      <w:r>
        <w:rPr>
          <w:rFonts w:asciiTheme="majorBidi" w:hAnsiTheme="majorBidi" w:cstheme="majorBidi"/>
          <w:bCs/>
          <w:sz w:val="24"/>
          <w:szCs w:val="24"/>
        </w:rPr>
        <w:t xml:space="preserve">ng digunakan </w:t>
      </w:r>
      <w:r w:rsidRPr="00292EE6">
        <w:rPr>
          <w:rFonts w:asciiTheme="majorBidi" w:hAnsiTheme="majorBidi" w:cstheme="majorBidi"/>
          <w:bCs/>
          <w:sz w:val="24"/>
          <w:szCs w:val="24"/>
        </w:rPr>
        <w:t>menggunakan metode penelitian kualitatif. Penelitian kualitatif a</w:t>
      </w:r>
      <w:r>
        <w:rPr>
          <w:rFonts w:asciiTheme="majorBidi" w:hAnsiTheme="majorBidi" w:cstheme="majorBidi"/>
          <w:bCs/>
          <w:sz w:val="24"/>
          <w:szCs w:val="24"/>
        </w:rPr>
        <w:t xml:space="preserve">dalah penelitian yang digunakan untuk mengetahui mengenai kejadian </w:t>
      </w:r>
      <w:r w:rsidRPr="00292EE6">
        <w:rPr>
          <w:rFonts w:asciiTheme="majorBidi" w:hAnsiTheme="majorBidi" w:cstheme="majorBidi"/>
          <w:bCs/>
          <w:sz w:val="24"/>
          <w:szCs w:val="24"/>
        </w:rPr>
        <w:t>apa yang dialami oleh subjek penelitian</w:t>
      </w:r>
      <w:r>
        <w:rPr>
          <w:rFonts w:asciiTheme="majorBidi" w:hAnsiTheme="majorBidi" w:cstheme="majorBidi"/>
          <w:bCs/>
          <w:sz w:val="24"/>
          <w:szCs w:val="24"/>
        </w:rPr>
        <w:t>, contohnya motivasi, tindakan</w:t>
      </w:r>
      <w:r w:rsidRPr="00292EE6">
        <w:rPr>
          <w:rFonts w:asciiTheme="majorBidi" w:hAnsiTheme="majorBidi" w:cstheme="majorBidi"/>
          <w:bCs/>
          <w:sz w:val="24"/>
          <w:szCs w:val="24"/>
        </w:rPr>
        <w:t xml:space="preserve">, </w:t>
      </w:r>
      <w:r w:rsidR="0058045C">
        <w:rPr>
          <w:rFonts w:asciiTheme="majorBidi" w:hAnsiTheme="majorBidi" w:cstheme="majorBidi"/>
          <w:bCs/>
          <w:sz w:val="24"/>
          <w:szCs w:val="24"/>
        </w:rPr>
        <w:t xml:space="preserve">pendapat yang </w:t>
      </w:r>
      <w:r>
        <w:rPr>
          <w:rFonts w:asciiTheme="majorBidi" w:hAnsiTheme="majorBidi" w:cstheme="majorBidi"/>
          <w:bCs/>
          <w:sz w:val="24"/>
          <w:szCs w:val="24"/>
        </w:rPr>
        <w:t>secara historis</w:t>
      </w:r>
      <w:r w:rsidRPr="00292EE6">
        <w:rPr>
          <w:rFonts w:asciiTheme="majorBidi" w:hAnsiTheme="majorBidi" w:cstheme="majorBidi"/>
          <w:bCs/>
          <w:sz w:val="24"/>
          <w:szCs w:val="24"/>
        </w:rPr>
        <w:t xml:space="preserve"> cara </w:t>
      </w:r>
      <w:r>
        <w:rPr>
          <w:rFonts w:asciiTheme="majorBidi" w:hAnsiTheme="majorBidi" w:cstheme="majorBidi"/>
          <w:bCs/>
          <w:sz w:val="24"/>
          <w:szCs w:val="24"/>
        </w:rPr>
        <w:t>di</w:t>
      </w:r>
      <w:r w:rsidRPr="00292EE6">
        <w:rPr>
          <w:rFonts w:asciiTheme="majorBidi" w:hAnsiTheme="majorBidi" w:cstheme="majorBidi"/>
          <w:bCs/>
          <w:sz w:val="24"/>
          <w:szCs w:val="24"/>
        </w:rPr>
        <w:t>deskripsi</w:t>
      </w:r>
      <w:r>
        <w:rPr>
          <w:rFonts w:asciiTheme="majorBidi" w:hAnsiTheme="majorBidi" w:cstheme="majorBidi"/>
          <w:bCs/>
          <w:sz w:val="24"/>
          <w:szCs w:val="24"/>
        </w:rPr>
        <w:t xml:space="preserve">kan </w:t>
      </w:r>
      <w:proofErr w:type="gramStart"/>
      <w:r>
        <w:rPr>
          <w:rFonts w:asciiTheme="majorBidi" w:hAnsiTheme="majorBidi" w:cstheme="majorBidi"/>
          <w:bCs/>
          <w:sz w:val="24"/>
          <w:szCs w:val="24"/>
        </w:rPr>
        <w:t>ke  dalam</w:t>
      </w:r>
      <w:proofErr w:type="gramEnd"/>
      <w:r>
        <w:rPr>
          <w:rFonts w:asciiTheme="majorBidi" w:hAnsiTheme="majorBidi" w:cstheme="majorBidi"/>
          <w:bCs/>
          <w:sz w:val="24"/>
          <w:szCs w:val="24"/>
        </w:rPr>
        <w:t xml:space="preserve"> bentuk kata, kalimat dan b</w:t>
      </w:r>
      <w:r w:rsidRPr="00292EE6">
        <w:rPr>
          <w:rFonts w:asciiTheme="majorBidi" w:hAnsiTheme="majorBidi" w:cstheme="majorBidi"/>
          <w:bCs/>
          <w:sz w:val="24"/>
          <w:szCs w:val="24"/>
        </w:rPr>
        <w:t>ahasa pada suatu</w:t>
      </w:r>
      <w:r>
        <w:rPr>
          <w:rFonts w:asciiTheme="majorBidi" w:hAnsiTheme="majorBidi" w:cstheme="majorBidi"/>
          <w:bCs/>
          <w:sz w:val="24"/>
          <w:szCs w:val="24"/>
        </w:rPr>
        <w:t xml:space="preserve"> konteks khusus yang alamiah dengan memanfaatkan berbagai m</w:t>
      </w:r>
      <w:r w:rsidRPr="00292EE6">
        <w:rPr>
          <w:rFonts w:asciiTheme="majorBidi" w:hAnsiTheme="majorBidi" w:cstheme="majorBidi"/>
          <w:bCs/>
          <w:sz w:val="24"/>
          <w:szCs w:val="24"/>
        </w:rPr>
        <w:t>etode alamiah. (Moleong, 2015).</w:t>
      </w:r>
    </w:p>
    <w:p w:rsidR="000E4432" w:rsidRPr="00292EE6" w:rsidRDefault="000E4432" w:rsidP="000E4432">
      <w:pPr>
        <w:pStyle w:val="ListParagraph"/>
        <w:spacing w:before="33"/>
        <w:ind w:firstLine="589"/>
        <w:jc w:val="both"/>
        <w:rPr>
          <w:rFonts w:asciiTheme="majorBidi" w:hAnsiTheme="majorBidi" w:cstheme="majorBidi"/>
          <w:color w:val="070707"/>
          <w:sz w:val="24"/>
          <w:szCs w:val="24"/>
        </w:rPr>
      </w:pPr>
      <w:r w:rsidRPr="00292EE6">
        <w:rPr>
          <w:rFonts w:asciiTheme="majorBidi" w:hAnsiTheme="majorBidi" w:cstheme="majorBidi"/>
          <w:bCs/>
          <w:sz w:val="24"/>
          <w:szCs w:val="24"/>
        </w:rPr>
        <w:t xml:space="preserve">Pendekatan penelitian menggunakan pendekatan deskriptif kualitatif. </w:t>
      </w:r>
      <w:r w:rsidRPr="00292EE6">
        <w:rPr>
          <w:rFonts w:asciiTheme="majorBidi" w:hAnsiTheme="majorBidi" w:cstheme="majorBidi"/>
          <w:sz w:val="24"/>
          <w:szCs w:val="24"/>
        </w:rPr>
        <w:t>Menurut Bogdan dan Taylor (Sujarweni,</w:t>
      </w:r>
      <w:r w:rsidR="0058045C">
        <w:rPr>
          <w:rFonts w:asciiTheme="majorBidi" w:hAnsiTheme="majorBidi" w:cstheme="majorBidi"/>
          <w:sz w:val="24"/>
          <w:szCs w:val="24"/>
        </w:rPr>
        <w:t xml:space="preserve"> </w:t>
      </w:r>
      <w:r w:rsidRPr="00292EE6">
        <w:rPr>
          <w:rFonts w:asciiTheme="majorBidi" w:hAnsiTheme="majorBidi" w:cstheme="majorBidi"/>
          <w:sz w:val="24"/>
          <w:szCs w:val="24"/>
        </w:rPr>
        <w:t>20</w:t>
      </w:r>
      <w:r>
        <w:rPr>
          <w:rFonts w:asciiTheme="majorBidi" w:hAnsiTheme="majorBidi" w:cstheme="majorBidi"/>
          <w:color w:val="070707"/>
          <w:sz w:val="24"/>
          <w:szCs w:val="24"/>
        </w:rPr>
        <w:t>14: 19) “P</w:t>
      </w:r>
      <w:r w:rsidRPr="00292EE6">
        <w:rPr>
          <w:rFonts w:asciiTheme="majorBidi" w:hAnsiTheme="majorBidi" w:cstheme="majorBidi"/>
          <w:color w:val="070707"/>
          <w:sz w:val="24"/>
          <w:szCs w:val="24"/>
        </w:rPr>
        <w:t>enelitian kualitatif adalah salah satu prosedur penelitian yang menghasilkan data deskriptif berupa ucapan atau tulisan dan perilaku orang-orang yang diamati.”</w:t>
      </w:r>
    </w:p>
    <w:p w:rsidR="000E4432" w:rsidRPr="00292EE6" w:rsidRDefault="000E4432" w:rsidP="000E4432">
      <w:pPr>
        <w:pStyle w:val="BalloonText"/>
        <w:spacing w:before="33"/>
        <w:ind w:left="720" w:firstLine="589"/>
        <w:rPr>
          <w:rFonts w:asciiTheme="majorBidi" w:hAnsiTheme="majorBidi" w:cstheme="majorBidi"/>
          <w:color w:val="070707"/>
          <w:spacing w:val="3"/>
          <w:sz w:val="24"/>
          <w:szCs w:val="24"/>
        </w:rPr>
      </w:pPr>
      <w:r>
        <w:rPr>
          <w:rFonts w:asciiTheme="majorBidi" w:hAnsiTheme="majorBidi" w:cstheme="majorBidi"/>
          <w:sz w:val="24"/>
          <w:szCs w:val="24"/>
        </w:rPr>
        <w:t xml:space="preserve">Data </w:t>
      </w:r>
      <w:r>
        <w:rPr>
          <w:rFonts w:asciiTheme="majorBidi" w:hAnsiTheme="majorBidi" w:cstheme="majorBidi"/>
          <w:sz w:val="24"/>
          <w:szCs w:val="24"/>
          <w:lang w:val="en-US"/>
        </w:rPr>
        <w:t>pada</w:t>
      </w:r>
      <w:r w:rsidRPr="00292EE6">
        <w:rPr>
          <w:rFonts w:asciiTheme="majorBidi" w:hAnsiTheme="majorBidi" w:cstheme="majorBidi"/>
          <w:sz w:val="24"/>
          <w:szCs w:val="24"/>
        </w:rPr>
        <w:t xml:space="preserve"> penelitian kualitatif bersifat deskriptif. Menurut Sarwono (2006) menyatakan “Jika dilihat dari jenisnya data dalam penelitian kualitatif terdiri dari data primer dan data sekunder. Data primer adalah data yang berupa teks hasil wawancara dan diperoleh melalui proses wawancara dengan informan yang sedang dijadikan sampel dalam penelitiannya. Sedangkan data sekunder adalah data yang sudah tersedia dan dapat diperoleh oleh peneliti dengan cara membaca, melihat atau mendengarkan. Data ini bisa berupa foto, dokumen, surat-sura</w:t>
      </w:r>
      <w:r>
        <w:rPr>
          <w:rFonts w:asciiTheme="majorBidi" w:hAnsiTheme="majorBidi" w:cstheme="majorBidi"/>
          <w:sz w:val="24"/>
          <w:szCs w:val="24"/>
        </w:rPr>
        <w:t xml:space="preserve">t, arsip dll.” Data primer </w:t>
      </w:r>
      <w:r>
        <w:rPr>
          <w:rFonts w:asciiTheme="majorBidi" w:hAnsiTheme="majorBidi" w:cstheme="majorBidi"/>
          <w:sz w:val="24"/>
          <w:szCs w:val="24"/>
          <w:lang w:val="en-US"/>
        </w:rPr>
        <w:t>pada</w:t>
      </w:r>
      <w:r w:rsidRPr="00292EE6">
        <w:rPr>
          <w:rFonts w:asciiTheme="majorBidi" w:hAnsiTheme="majorBidi" w:cstheme="majorBidi"/>
          <w:sz w:val="24"/>
          <w:szCs w:val="24"/>
        </w:rPr>
        <w:t xml:space="preserve"> penelitian ini berupa hasil wawancara yang </w:t>
      </w:r>
      <w:r>
        <w:rPr>
          <w:rFonts w:asciiTheme="majorBidi" w:hAnsiTheme="majorBidi" w:cstheme="majorBidi"/>
          <w:sz w:val="24"/>
          <w:szCs w:val="24"/>
        </w:rPr>
        <w:t>diperoleh dari hasil penelitian</w:t>
      </w:r>
      <w:r>
        <w:rPr>
          <w:rFonts w:asciiTheme="majorBidi" w:hAnsiTheme="majorBidi" w:cstheme="majorBidi"/>
          <w:sz w:val="24"/>
          <w:szCs w:val="24"/>
          <w:lang w:val="en-US"/>
        </w:rPr>
        <w:t xml:space="preserve"> dan </w:t>
      </w:r>
      <w:r>
        <w:rPr>
          <w:rFonts w:asciiTheme="majorBidi" w:hAnsiTheme="majorBidi" w:cstheme="majorBidi"/>
          <w:sz w:val="24"/>
          <w:szCs w:val="24"/>
        </w:rPr>
        <w:t>d</w:t>
      </w:r>
      <w:r w:rsidR="0058045C">
        <w:rPr>
          <w:rFonts w:asciiTheme="majorBidi" w:hAnsiTheme="majorBidi" w:cstheme="majorBidi"/>
          <w:sz w:val="24"/>
          <w:szCs w:val="24"/>
          <w:lang w:val="en-US"/>
        </w:rPr>
        <w:t>a</w:t>
      </w:r>
      <w:r w:rsidRPr="00292EE6">
        <w:rPr>
          <w:rFonts w:asciiTheme="majorBidi" w:hAnsiTheme="majorBidi" w:cstheme="majorBidi"/>
          <w:sz w:val="24"/>
          <w:szCs w:val="24"/>
        </w:rPr>
        <w:t>ta sekunder yaitu berupa foto dan dokumentasi.</w:t>
      </w:r>
      <w:r w:rsidRPr="00292EE6">
        <w:rPr>
          <w:rFonts w:asciiTheme="majorBidi" w:hAnsiTheme="majorBidi" w:cstheme="majorBidi"/>
          <w:color w:val="070707"/>
          <w:spacing w:val="3"/>
          <w:sz w:val="24"/>
          <w:szCs w:val="24"/>
        </w:rPr>
        <w:t xml:space="preserve"> </w:t>
      </w:r>
    </w:p>
    <w:p w:rsidR="000E4432" w:rsidRPr="00292EE6" w:rsidRDefault="000E4432" w:rsidP="0058045C">
      <w:pPr>
        <w:pStyle w:val="BalloonText"/>
        <w:spacing w:before="33"/>
        <w:ind w:left="720" w:firstLine="589"/>
        <w:rPr>
          <w:rFonts w:asciiTheme="majorBidi" w:hAnsiTheme="majorBidi" w:cstheme="majorBidi"/>
          <w:color w:val="070707"/>
          <w:sz w:val="24"/>
          <w:szCs w:val="24"/>
          <w:lang w:val="en-US"/>
        </w:rPr>
      </w:pPr>
      <w:r w:rsidRPr="00292EE6">
        <w:rPr>
          <w:rFonts w:asciiTheme="majorBidi" w:hAnsiTheme="majorBidi" w:cstheme="majorBidi"/>
          <w:color w:val="070707"/>
          <w:spacing w:val="3"/>
          <w:sz w:val="24"/>
          <w:szCs w:val="24"/>
          <w:lang w:val="en-US"/>
        </w:rPr>
        <w:lastRenderedPageBreak/>
        <w:t>T</w:t>
      </w:r>
      <w:r w:rsidRPr="00292EE6">
        <w:rPr>
          <w:rFonts w:asciiTheme="majorBidi" w:hAnsiTheme="majorBidi" w:cstheme="majorBidi"/>
          <w:color w:val="070707"/>
          <w:spacing w:val="3"/>
          <w:sz w:val="24"/>
          <w:szCs w:val="24"/>
        </w:rPr>
        <w:t xml:space="preserve">eknik pengambilan subjek penelitian </w:t>
      </w:r>
      <w:r w:rsidRPr="00292EE6">
        <w:rPr>
          <w:rFonts w:asciiTheme="majorBidi" w:hAnsiTheme="majorBidi" w:cstheme="majorBidi"/>
          <w:color w:val="070707"/>
          <w:sz w:val="24"/>
          <w:szCs w:val="24"/>
        </w:rPr>
        <w:t>menggunakan</w:t>
      </w:r>
      <w:r w:rsidRPr="00292EE6">
        <w:rPr>
          <w:rFonts w:asciiTheme="majorBidi" w:hAnsiTheme="majorBidi" w:cstheme="majorBidi"/>
          <w:color w:val="070707"/>
          <w:spacing w:val="2"/>
          <w:sz w:val="24"/>
          <w:szCs w:val="24"/>
        </w:rPr>
        <w:t xml:space="preserve"> </w:t>
      </w:r>
      <w:r w:rsidRPr="00292EE6">
        <w:rPr>
          <w:rFonts w:asciiTheme="majorBidi" w:hAnsiTheme="majorBidi" w:cstheme="majorBidi"/>
          <w:color w:val="070707"/>
          <w:sz w:val="24"/>
          <w:szCs w:val="24"/>
        </w:rPr>
        <w:t>teknik</w:t>
      </w:r>
      <w:r w:rsidR="0058045C">
        <w:rPr>
          <w:rFonts w:asciiTheme="majorBidi" w:hAnsiTheme="majorBidi" w:cstheme="majorBidi"/>
          <w:color w:val="070707"/>
          <w:spacing w:val="17"/>
          <w:sz w:val="24"/>
          <w:szCs w:val="24"/>
          <w:lang w:val="en-US"/>
        </w:rPr>
        <w:t xml:space="preserve"> </w:t>
      </w:r>
      <w:r>
        <w:rPr>
          <w:rFonts w:asciiTheme="majorBidi" w:hAnsiTheme="majorBidi" w:cstheme="majorBidi"/>
          <w:color w:val="070707"/>
          <w:sz w:val="24"/>
          <w:szCs w:val="24"/>
        </w:rPr>
        <w:t>sampel bertujuan</w:t>
      </w:r>
      <w:r>
        <w:rPr>
          <w:rFonts w:asciiTheme="majorBidi" w:hAnsiTheme="majorBidi" w:cstheme="majorBidi"/>
          <w:color w:val="070707"/>
          <w:sz w:val="24"/>
          <w:szCs w:val="24"/>
          <w:lang w:val="en-US"/>
        </w:rPr>
        <w:t xml:space="preserve"> </w:t>
      </w:r>
      <w:r w:rsidRPr="0080105C">
        <w:rPr>
          <w:rFonts w:asciiTheme="majorBidi" w:hAnsiTheme="majorBidi" w:cstheme="majorBidi"/>
          <w:i/>
          <w:iCs/>
          <w:color w:val="070707"/>
          <w:sz w:val="24"/>
          <w:szCs w:val="24"/>
          <w:lang w:val="en-US"/>
        </w:rPr>
        <w:t>(purposive sampling)</w:t>
      </w:r>
      <w:r w:rsidRPr="0080105C">
        <w:rPr>
          <w:rFonts w:asciiTheme="majorBidi" w:hAnsiTheme="majorBidi" w:cstheme="majorBidi"/>
          <w:i/>
          <w:iCs/>
          <w:color w:val="070707"/>
          <w:sz w:val="24"/>
          <w:szCs w:val="24"/>
        </w:rPr>
        <w:t>.</w:t>
      </w:r>
      <w:r w:rsidRPr="00292EE6">
        <w:rPr>
          <w:rFonts w:asciiTheme="majorBidi" w:hAnsiTheme="majorBidi" w:cstheme="majorBidi"/>
          <w:color w:val="070707"/>
          <w:sz w:val="24"/>
          <w:szCs w:val="24"/>
        </w:rPr>
        <w:t xml:space="preserve"> </w:t>
      </w:r>
      <w:r w:rsidRPr="00292EE6">
        <w:rPr>
          <w:rFonts w:asciiTheme="majorBidi" w:hAnsiTheme="majorBidi" w:cstheme="majorBidi"/>
          <w:i/>
          <w:color w:val="070707"/>
          <w:sz w:val="24"/>
          <w:szCs w:val="24"/>
        </w:rPr>
        <w:t>Purposive sampling</w:t>
      </w:r>
      <w:r w:rsidRPr="00292EE6">
        <w:rPr>
          <w:rFonts w:asciiTheme="majorBidi" w:hAnsiTheme="majorBidi" w:cstheme="majorBidi"/>
          <w:color w:val="070707"/>
          <w:sz w:val="24"/>
          <w:szCs w:val="24"/>
        </w:rPr>
        <w:t xml:space="preserve"> menurut Sugiyono (2015</w:t>
      </w:r>
      <w:r w:rsidRPr="00292EE6">
        <w:rPr>
          <w:rFonts w:asciiTheme="majorBidi" w:hAnsiTheme="majorBidi" w:cstheme="majorBidi"/>
          <w:color w:val="070707"/>
          <w:sz w:val="24"/>
          <w:szCs w:val="24"/>
          <w:lang w:val="en-US"/>
        </w:rPr>
        <w:t>)</w:t>
      </w:r>
      <w:r>
        <w:rPr>
          <w:rFonts w:asciiTheme="majorBidi" w:hAnsiTheme="majorBidi" w:cstheme="majorBidi"/>
          <w:color w:val="070707"/>
          <w:sz w:val="24"/>
          <w:szCs w:val="24"/>
        </w:rPr>
        <w:t xml:space="preserve"> </w:t>
      </w:r>
      <w:r>
        <w:rPr>
          <w:rFonts w:asciiTheme="majorBidi" w:hAnsiTheme="majorBidi" w:cstheme="majorBidi"/>
          <w:color w:val="070707"/>
          <w:sz w:val="24"/>
          <w:szCs w:val="24"/>
          <w:lang w:val="en-US"/>
        </w:rPr>
        <w:t>yaitu</w:t>
      </w:r>
      <w:r w:rsidRPr="00292EE6">
        <w:rPr>
          <w:rFonts w:asciiTheme="majorBidi" w:hAnsiTheme="majorBidi" w:cstheme="majorBidi"/>
          <w:color w:val="070707"/>
          <w:sz w:val="24"/>
          <w:szCs w:val="24"/>
        </w:rPr>
        <w:t xml:space="preserve"> teknik pengambilan sampel sumber data dengan pertimbangan tertentu, misalnya mengambil seseorang sebagai sumber data karena ora</w:t>
      </w:r>
      <w:r>
        <w:rPr>
          <w:rFonts w:asciiTheme="majorBidi" w:hAnsiTheme="majorBidi" w:cstheme="majorBidi"/>
          <w:color w:val="070707"/>
          <w:sz w:val="24"/>
          <w:szCs w:val="24"/>
        </w:rPr>
        <w:t xml:space="preserve">ng tersebut dianggap </w:t>
      </w:r>
      <w:r>
        <w:rPr>
          <w:rFonts w:asciiTheme="majorBidi" w:hAnsiTheme="majorBidi" w:cstheme="majorBidi"/>
          <w:color w:val="070707"/>
          <w:sz w:val="24"/>
          <w:szCs w:val="24"/>
          <w:lang w:val="en-US"/>
        </w:rPr>
        <w:t>sangat mengetahui</w:t>
      </w:r>
      <w:r>
        <w:rPr>
          <w:rFonts w:asciiTheme="majorBidi" w:hAnsiTheme="majorBidi" w:cstheme="majorBidi"/>
          <w:color w:val="070707"/>
          <w:sz w:val="24"/>
          <w:szCs w:val="24"/>
        </w:rPr>
        <w:t xml:space="preserve"> </w:t>
      </w:r>
      <w:r>
        <w:rPr>
          <w:rFonts w:asciiTheme="majorBidi" w:hAnsiTheme="majorBidi" w:cstheme="majorBidi"/>
          <w:color w:val="070707"/>
          <w:sz w:val="24"/>
          <w:szCs w:val="24"/>
          <w:lang w:val="en-US"/>
        </w:rPr>
        <w:t>mengenai</w:t>
      </w:r>
      <w:r w:rsidRPr="00292EE6">
        <w:rPr>
          <w:rFonts w:asciiTheme="majorBidi" w:hAnsiTheme="majorBidi" w:cstheme="majorBidi"/>
          <w:color w:val="070707"/>
          <w:sz w:val="24"/>
          <w:szCs w:val="24"/>
        </w:rPr>
        <w:t xml:space="preserve"> apa yang diinginkan oleh peneliti.</w:t>
      </w:r>
      <w:r w:rsidRPr="00292EE6">
        <w:rPr>
          <w:rFonts w:asciiTheme="majorBidi" w:hAnsiTheme="majorBidi" w:cstheme="majorBidi"/>
          <w:color w:val="070707"/>
          <w:sz w:val="24"/>
          <w:szCs w:val="24"/>
          <w:lang w:val="en-US"/>
        </w:rPr>
        <w:t xml:space="preserve"> Dalam hal ini peneliti lebih fokus pada narasumber yang terkait langsung dengan pengelolaan media sosial di bagian humas pemerintah kota Surakarta.</w:t>
      </w:r>
    </w:p>
    <w:p w:rsidR="000E4432" w:rsidRPr="0080105C" w:rsidRDefault="000E4432" w:rsidP="000E4432">
      <w:pPr>
        <w:pStyle w:val="BalloonText"/>
        <w:spacing w:before="33"/>
        <w:ind w:left="720" w:firstLine="589"/>
        <w:rPr>
          <w:rFonts w:asciiTheme="majorBidi" w:hAnsiTheme="majorBidi" w:cstheme="majorBidi"/>
          <w:sz w:val="24"/>
          <w:szCs w:val="24"/>
          <w:lang w:val="en-US"/>
        </w:rPr>
      </w:pPr>
      <w:r w:rsidRPr="00292EE6">
        <w:rPr>
          <w:rFonts w:asciiTheme="majorBidi" w:hAnsiTheme="majorBidi" w:cstheme="majorBidi"/>
          <w:color w:val="070707"/>
          <w:sz w:val="24"/>
          <w:szCs w:val="24"/>
          <w:lang w:val="en-US"/>
        </w:rPr>
        <w:t>Teknik pengumpulan data yang di</w:t>
      </w:r>
      <w:r>
        <w:rPr>
          <w:rFonts w:asciiTheme="majorBidi" w:hAnsiTheme="majorBidi" w:cstheme="majorBidi"/>
          <w:color w:val="070707"/>
          <w:sz w:val="24"/>
          <w:szCs w:val="24"/>
          <w:lang w:val="en-US"/>
        </w:rPr>
        <w:t>per</w:t>
      </w:r>
      <w:r w:rsidRPr="00292EE6">
        <w:rPr>
          <w:rFonts w:asciiTheme="majorBidi" w:hAnsiTheme="majorBidi" w:cstheme="majorBidi"/>
          <w:color w:val="070707"/>
          <w:sz w:val="24"/>
          <w:szCs w:val="24"/>
          <w:lang w:val="en-US"/>
        </w:rPr>
        <w:t xml:space="preserve">gunakan </w:t>
      </w:r>
      <w:r>
        <w:rPr>
          <w:rFonts w:asciiTheme="majorBidi" w:hAnsiTheme="majorBidi" w:cstheme="majorBidi"/>
          <w:color w:val="070707"/>
          <w:sz w:val="24"/>
          <w:szCs w:val="24"/>
          <w:lang w:val="en-US"/>
        </w:rPr>
        <w:t xml:space="preserve">dalam penelitian ini </w:t>
      </w:r>
      <w:r w:rsidRPr="00292EE6">
        <w:rPr>
          <w:rFonts w:asciiTheme="majorBidi" w:hAnsiTheme="majorBidi" w:cstheme="majorBidi"/>
          <w:color w:val="070707"/>
          <w:sz w:val="24"/>
          <w:szCs w:val="24"/>
          <w:lang w:val="en-US"/>
        </w:rPr>
        <w:t>yaitu dengan</w:t>
      </w:r>
      <w:r>
        <w:rPr>
          <w:rFonts w:asciiTheme="majorBidi" w:hAnsiTheme="majorBidi" w:cstheme="majorBidi"/>
          <w:color w:val="070707"/>
          <w:sz w:val="24"/>
          <w:szCs w:val="24"/>
          <w:lang w:val="en-US"/>
        </w:rPr>
        <w:t xml:space="preserve"> </w:t>
      </w:r>
      <w:proofErr w:type="gramStart"/>
      <w:r>
        <w:rPr>
          <w:rFonts w:asciiTheme="majorBidi" w:hAnsiTheme="majorBidi" w:cstheme="majorBidi"/>
          <w:color w:val="070707"/>
          <w:sz w:val="24"/>
          <w:szCs w:val="24"/>
          <w:lang w:val="en-US"/>
        </w:rPr>
        <w:t xml:space="preserve">teknik </w:t>
      </w:r>
      <w:r w:rsidRPr="00292EE6">
        <w:rPr>
          <w:rFonts w:asciiTheme="majorBidi" w:hAnsiTheme="majorBidi" w:cstheme="majorBidi"/>
          <w:color w:val="070707"/>
          <w:sz w:val="24"/>
          <w:szCs w:val="24"/>
          <w:lang w:val="en-US"/>
        </w:rPr>
        <w:t xml:space="preserve"> wawancara</w:t>
      </w:r>
      <w:proofErr w:type="gramEnd"/>
      <w:r w:rsidRPr="00292EE6">
        <w:rPr>
          <w:rFonts w:asciiTheme="majorBidi" w:hAnsiTheme="majorBidi" w:cstheme="majorBidi"/>
          <w:color w:val="070707"/>
          <w:sz w:val="24"/>
          <w:szCs w:val="24"/>
          <w:lang w:val="en-US"/>
        </w:rPr>
        <w:t xml:space="preserve">. </w:t>
      </w:r>
      <w:r w:rsidRPr="00292EE6">
        <w:rPr>
          <w:rFonts w:asciiTheme="majorBidi" w:hAnsiTheme="majorBidi" w:cstheme="majorBidi"/>
          <w:sz w:val="24"/>
          <w:szCs w:val="24"/>
        </w:rPr>
        <w:t>Menurut Affifudin dan Beni</w:t>
      </w:r>
      <w:r w:rsidR="003D17B4">
        <w:rPr>
          <w:rFonts w:asciiTheme="majorBidi" w:hAnsiTheme="majorBidi" w:cstheme="majorBidi"/>
          <w:sz w:val="24"/>
          <w:szCs w:val="24"/>
          <w:lang w:val="en-US"/>
        </w:rPr>
        <w:t xml:space="preserve"> (2012)</w:t>
      </w:r>
      <w:bookmarkStart w:id="0" w:name="_GoBack"/>
      <w:bookmarkEnd w:id="0"/>
      <w:r>
        <w:rPr>
          <w:rFonts w:asciiTheme="majorBidi" w:hAnsiTheme="majorBidi" w:cstheme="majorBidi"/>
          <w:sz w:val="24"/>
          <w:szCs w:val="24"/>
          <w:lang w:val="en-US"/>
        </w:rPr>
        <w:t>,</w:t>
      </w:r>
      <w:r>
        <w:rPr>
          <w:rFonts w:asciiTheme="majorBidi" w:hAnsiTheme="majorBidi" w:cstheme="majorBidi"/>
          <w:sz w:val="24"/>
          <w:szCs w:val="24"/>
        </w:rPr>
        <w:t xml:space="preserve"> </w:t>
      </w:r>
      <w:r>
        <w:rPr>
          <w:rFonts w:asciiTheme="majorBidi" w:hAnsiTheme="majorBidi" w:cstheme="majorBidi"/>
          <w:sz w:val="24"/>
          <w:szCs w:val="24"/>
          <w:lang w:val="en-US"/>
        </w:rPr>
        <w:t>w</w:t>
      </w:r>
      <w:r>
        <w:rPr>
          <w:rFonts w:asciiTheme="majorBidi" w:hAnsiTheme="majorBidi" w:cstheme="majorBidi"/>
          <w:sz w:val="24"/>
          <w:szCs w:val="24"/>
        </w:rPr>
        <w:t xml:space="preserve">awancara </w:t>
      </w:r>
      <w:r>
        <w:rPr>
          <w:rFonts w:asciiTheme="majorBidi" w:hAnsiTheme="majorBidi" w:cstheme="majorBidi"/>
          <w:sz w:val="24"/>
          <w:szCs w:val="24"/>
          <w:lang w:val="en-US"/>
        </w:rPr>
        <w:t xml:space="preserve">merupakan </w:t>
      </w:r>
      <w:r w:rsidRPr="00292EE6">
        <w:rPr>
          <w:rFonts w:asciiTheme="majorBidi" w:hAnsiTheme="majorBidi" w:cstheme="majorBidi"/>
          <w:sz w:val="24"/>
          <w:szCs w:val="24"/>
        </w:rPr>
        <w:t>metode pengambilan data dengan cara menanyaka</w:t>
      </w:r>
      <w:r>
        <w:rPr>
          <w:rFonts w:asciiTheme="majorBidi" w:hAnsiTheme="majorBidi" w:cstheme="majorBidi"/>
          <w:sz w:val="24"/>
          <w:szCs w:val="24"/>
        </w:rPr>
        <w:t>n sesuatu kepada seseorang y</w:t>
      </w:r>
      <w:r w:rsidR="0058045C">
        <w:rPr>
          <w:rFonts w:asciiTheme="majorBidi" w:hAnsiTheme="majorBidi" w:cstheme="majorBidi"/>
          <w:sz w:val="24"/>
          <w:szCs w:val="24"/>
          <w:lang w:val="en-US"/>
        </w:rPr>
        <w:t>a</w:t>
      </w:r>
      <w:r w:rsidRPr="00292EE6">
        <w:rPr>
          <w:rFonts w:asciiTheme="majorBidi" w:hAnsiTheme="majorBidi" w:cstheme="majorBidi"/>
          <w:sz w:val="24"/>
          <w:szCs w:val="24"/>
        </w:rPr>
        <w:t>ng</w:t>
      </w:r>
      <w:r>
        <w:rPr>
          <w:rFonts w:asciiTheme="majorBidi" w:hAnsiTheme="majorBidi" w:cstheme="majorBidi"/>
          <w:sz w:val="24"/>
          <w:szCs w:val="24"/>
        </w:rPr>
        <w:t xml:space="preserve"> menjadi informan</w:t>
      </w:r>
      <w:r>
        <w:rPr>
          <w:rFonts w:asciiTheme="majorBidi" w:hAnsiTheme="majorBidi" w:cstheme="majorBidi"/>
          <w:sz w:val="24"/>
          <w:szCs w:val="24"/>
          <w:lang w:val="en-US"/>
        </w:rPr>
        <w:t xml:space="preserve">. </w:t>
      </w:r>
    </w:p>
    <w:p w:rsidR="000E4432" w:rsidRPr="00292EE6" w:rsidRDefault="000E4432" w:rsidP="000E4432">
      <w:pPr>
        <w:pStyle w:val="BalloonText"/>
        <w:spacing w:before="33"/>
        <w:ind w:left="720" w:firstLine="589"/>
        <w:rPr>
          <w:rFonts w:asciiTheme="majorBidi" w:hAnsiTheme="majorBidi" w:cstheme="majorBidi"/>
          <w:sz w:val="24"/>
          <w:szCs w:val="24"/>
        </w:rPr>
      </w:pPr>
      <w:r>
        <w:rPr>
          <w:rFonts w:asciiTheme="majorBidi" w:hAnsiTheme="majorBidi" w:cstheme="majorBidi"/>
          <w:sz w:val="24"/>
          <w:szCs w:val="24"/>
          <w:lang w:val="en-US"/>
        </w:rPr>
        <w:t>Pada</w:t>
      </w:r>
      <w:r w:rsidRPr="00292EE6">
        <w:rPr>
          <w:rFonts w:asciiTheme="majorBidi" w:hAnsiTheme="majorBidi" w:cstheme="majorBidi"/>
          <w:sz w:val="24"/>
          <w:szCs w:val="24"/>
        </w:rPr>
        <w:t xml:space="preserve"> penelitian ini, untuk memastikan keabsahan data, </w:t>
      </w:r>
      <w:proofErr w:type="gramStart"/>
      <w:r w:rsidRPr="00292EE6">
        <w:rPr>
          <w:rFonts w:asciiTheme="majorBidi" w:hAnsiTheme="majorBidi" w:cstheme="majorBidi"/>
          <w:sz w:val="24"/>
          <w:szCs w:val="24"/>
        </w:rPr>
        <w:t>teknik  uji</w:t>
      </w:r>
      <w:proofErr w:type="gramEnd"/>
      <w:r w:rsidRPr="00292EE6">
        <w:rPr>
          <w:rFonts w:asciiTheme="majorBidi" w:hAnsiTheme="majorBidi" w:cstheme="majorBidi"/>
          <w:sz w:val="24"/>
          <w:szCs w:val="24"/>
        </w:rPr>
        <w:t xml:space="preserve"> validitas yang di</w:t>
      </w:r>
      <w:r>
        <w:rPr>
          <w:rFonts w:asciiTheme="majorBidi" w:hAnsiTheme="majorBidi" w:cstheme="majorBidi"/>
          <w:sz w:val="24"/>
          <w:szCs w:val="24"/>
          <w:lang w:val="en-US"/>
        </w:rPr>
        <w:t>lakukan</w:t>
      </w:r>
      <w:r w:rsidRPr="00292EE6">
        <w:rPr>
          <w:rFonts w:asciiTheme="majorBidi" w:hAnsiTheme="majorBidi" w:cstheme="majorBidi"/>
          <w:sz w:val="24"/>
          <w:szCs w:val="24"/>
        </w:rPr>
        <w:t xml:space="preserve"> oleh peneli</w:t>
      </w:r>
      <w:r>
        <w:rPr>
          <w:rFonts w:asciiTheme="majorBidi" w:hAnsiTheme="majorBidi" w:cstheme="majorBidi"/>
          <w:sz w:val="24"/>
          <w:szCs w:val="24"/>
        </w:rPr>
        <w:t xml:space="preserve">ti yaitu dengan triangulasi </w:t>
      </w:r>
      <w:r>
        <w:rPr>
          <w:rFonts w:asciiTheme="majorBidi" w:hAnsiTheme="majorBidi" w:cstheme="majorBidi"/>
          <w:sz w:val="24"/>
          <w:szCs w:val="24"/>
          <w:lang w:val="en-US"/>
        </w:rPr>
        <w:t>metode</w:t>
      </w:r>
      <w:r>
        <w:rPr>
          <w:rFonts w:asciiTheme="majorBidi" w:hAnsiTheme="majorBidi" w:cstheme="majorBidi"/>
          <w:sz w:val="24"/>
          <w:szCs w:val="24"/>
        </w:rPr>
        <w:t xml:space="preserve"> dan triangulasi</w:t>
      </w:r>
      <w:r>
        <w:rPr>
          <w:rFonts w:asciiTheme="majorBidi" w:hAnsiTheme="majorBidi" w:cstheme="majorBidi"/>
          <w:sz w:val="24"/>
          <w:szCs w:val="24"/>
          <w:lang w:val="en-US"/>
        </w:rPr>
        <w:t xml:space="preserve"> data</w:t>
      </w:r>
      <w:r>
        <w:rPr>
          <w:rFonts w:asciiTheme="majorBidi" w:hAnsiTheme="majorBidi" w:cstheme="majorBidi"/>
          <w:sz w:val="24"/>
          <w:szCs w:val="24"/>
        </w:rPr>
        <w:t xml:space="preserve">.  </w:t>
      </w:r>
      <w:r>
        <w:rPr>
          <w:rFonts w:asciiTheme="majorBidi" w:hAnsiTheme="majorBidi" w:cstheme="majorBidi"/>
          <w:sz w:val="24"/>
          <w:szCs w:val="24"/>
          <w:lang w:val="en-US"/>
        </w:rPr>
        <w:t>T</w:t>
      </w:r>
      <w:r>
        <w:rPr>
          <w:rFonts w:asciiTheme="majorBidi" w:hAnsiTheme="majorBidi" w:cstheme="majorBidi"/>
          <w:sz w:val="24"/>
          <w:szCs w:val="24"/>
        </w:rPr>
        <w:t>riangulasi dta di</w:t>
      </w:r>
      <w:r>
        <w:rPr>
          <w:rFonts w:asciiTheme="majorBidi" w:hAnsiTheme="majorBidi" w:cstheme="majorBidi"/>
          <w:sz w:val="24"/>
          <w:szCs w:val="24"/>
          <w:lang w:val="en-US"/>
        </w:rPr>
        <w:t>pakai</w:t>
      </w:r>
      <w:r>
        <w:rPr>
          <w:rFonts w:asciiTheme="majorBidi" w:hAnsiTheme="majorBidi" w:cstheme="majorBidi"/>
          <w:sz w:val="24"/>
          <w:szCs w:val="24"/>
        </w:rPr>
        <w:t xml:space="preserve"> untuk</w:t>
      </w:r>
      <w:r>
        <w:rPr>
          <w:rFonts w:asciiTheme="majorBidi" w:hAnsiTheme="majorBidi" w:cstheme="majorBidi"/>
          <w:sz w:val="24"/>
          <w:szCs w:val="24"/>
          <w:lang w:val="en-US"/>
        </w:rPr>
        <w:t xml:space="preserve"> mengumpulkan</w:t>
      </w:r>
      <w:r>
        <w:rPr>
          <w:rFonts w:asciiTheme="majorBidi" w:hAnsiTheme="majorBidi" w:cstheme="majorBidi"/>
          <w:sz w:val="24"/>
          <w:szCs w:val="24"/>
        </w:rPr>
        <w:t xml:space="preserve"> data sejenis m</w:t>
      </w:r>
      <w:r w:rsidR="0058045C">
        <w:rPr>
          <w:rFonts w:asciiTheme="majorBidi" w:hAnsiTheme="majorBidi" w:cstheme="majorBidi"/>
          <w:sz w:val="24"/>
          <w:szCs w:val="24"/>
          <w:lang w:val="en-US"/>
        </w:rPr>
        <w:t>e</w:t>
      </w:r>
      <w:r>
        <w:rPr>
          <w:rFonts w:asciiTheme="majorBidi" w:hAnsiTheme="majorBidi" w:cstheme="majorBidi"/>
          <w:sz w:val="24"/>
          <w:szCs w:val="24"/>
        </w:rPr>
        <w:t>nggunakan be</w:t>
      </w:r>
      <w:r>
        <w:rPr>
          <w:rFonts w:asciiTheme="majorBidi" w:hAnsiTheme="majorBidi" w:cstheme="majorBidi"/>
          <w:sz w:val="24"/>
          <w:szCs w:val="24"/>
          <w:lang w:val="en-US"/>
        </w:rPr>
        <w:t xml:space="preserve">berapa </w:t>
      </w:r>
      <w:r>
        <w:rPr>
          <w:rFonts w:asciiTheme="majorBidi" w:hAnsiTheme="majorBidi" w:cstheme="majorBidi"/>
          <w:sz w:val="24"/>
          <w:szCs w:val="24"/>
        </w:rPr>
        <w:t xml:space="preserve">sumber data berbeda atau </w:t>
      </w:r>
      <w:r w:rsidRPr="00292EE6">
        <w:rPr>
          <w:rFonts w:asciiTheme="majorBidi" w:hAnsiTheme="majorBidi" w:cstheme="majorBidi"/>
          <w:sz w:val="24"/>
          <w:szCs w:val="24"/>
        </w:rPr>
        <w:t>membandingkan hasil temuan data dari informan yang satu dan informan yang lainnya di tempat dan waktu yang berbeda.</w:t>
      </w:r>
    </w:p>
    <w:p w:rsidR="000E4432" w:rsidRPr="005D675F" w:rsidRDefault="000E4432" w:rsidP="000E4432">
      <w:pPr>
        <w:pStyle w:val="BalloonText"/>
        <w:spacing w:before="33"/>
        <w:ind w:left="720" w:firstLine="589"/>
        <w:rPr>
          <w:rFonts w:asciiTheme="majorBidi" w:hAnsiTheme="majorBidi" w:cstheme="majorBidi"/>
          <w:sz w:val="24"/>
          <w:szCs w:val="24"/>
          <w:lang w:val="en-US"/>
        </w:rPr>
      </w:pPr>
      <w:r w:rsidRPr="00292EE6">
        <w:rPr>
          <w:rFonts w:asciiTheme="majorBidi" w:hAnsiTheme="majorBidi" w:cstheme="majorBidi"/>
          <w:sz w:val="24"/>
          <w:szCs w:val="24"/>
        </w:rPr>
        <w:t>Selain triangulasi data, triangulasi yang akan digunakan oleh peneliti yaitu de</w:t>
      </w:r>
      <w:r>
        <w:rPr>
          <w:rFonts w:asciiTheme="majorBidi" w:hAnsiTheme="majorBidi" w:cstheme="majorBidi"/>
          <w:sz w:val="24"/>
          <w:szCs w:val="24"/>
        </w:rPr>
        <w:t xml:space="preserve">ngan triangulasi metode, </w:t>
      </w:r>
      <w:r w:rsidRPr="00292EE6">
        <w:rPr>
          <w:rFonts w:asciiTheme="majorBidi" w:hAnsiTheme="majorBidi" w:cstheme="majorBidi"/>
          <w:sz w:val="24"/>
          <w:szCs w:val="24"/>
        </w:rPr>
        <w:t>peneliti mengumpulkan data dengan berbagai metode baik wawancara, observasi maupun dengan dokumentasi. Hal tersebut dilakukan agar dapat memenuhi kelemahan dari salah satu teknik pengumpulan data sehingga</w:t>
      </w:r>
      <w:r>
        <w:rPr>
          <w:rFonts w:asciiTheme="majorBidi" w:hAnsiTheme="majorBidi" w:cstheme="majorBidi"/>
          <w:sz w:val="24"/>
          <w:szCs w:val="24"/>
        </w:rPr>
        <w:t xml:space="preserve"> data yang diperoleh benar-bena</w:t>
      </w:r>
      <w:r w:rsidR="0058045C">
        <w:rPr>
          <w:rFonts w:asciiTheme="majorBidi" w:hAnsiTheme="majorBidi" w:cstheme="majorBidi"/>
          <w:sz w:val="24"/>
          <w:szCs w:val="24"/>
          <w:lang w:val="en-US"/>
        </w:rPr>
        <w:t xml:space="preserve">r </w:t>
      </w:r>
      <w:r w:rsidRPr="00292EE6">
        <w:rPr>
          <w:rFonts w:asciiTheme="majorBidi" w:hAnsiTheme="majorBidi" w:cstheme="majorBidi"/>
          <w:sz w:val="24"/>
          <w:szCs w:val="24"/>
        </w:rPr>
        <w:t>akurat.</w:t>
      </w:r>
      <w:r>
        <w:rPr>
          <w:rFonts w:asciiTheme="majorBidi" w:hAnsiTheme="majorBidi" w:cstheme="majorBidi"/>
          <w:sz w:val="24"/>
          <w:szCs w:val="24"/>
          <w:lang w:val="en-US"/>
        </w:rPr>
        <w:t xml:space="preserve"> </w:t>
      </w:r>
      <w:r w:rsidRPr="00292EE6">
        <w:rPr>
          <w:rFonts w:asciiTheme="majorBidi" w:hAnsiTheme="majorBidi" w:cstheme="majorBidi"/>
          <w:color w:val="070707"/>
          <w:spacing w:val="3"/>
          <w:sz w:val="24"/>
          <w:szCs w:val="24"/>
          <w:lang w:val="en-US"/>
        </w:rPr>
        <w:t xml:space="preserve">Teknik analisis data melalui 4 tahapan yaitu reduksi data, penyajian data, penarikan kesimpulan dan verifikasi. </w:t>
      </w:r>
    </w:p>
    <w:p w:rsidR="00210534" w:rsidRPr="00292EE6" w:rsidRDefault="00210534" w:rsidP="000E4432">
      <w:pPr>
        <w:pStyle w:val="BalloonText"/>
        <w:spacing w:before="33"/>
        <w:ind w:left="720" w:firstLine="589"/>
        <w:rPr>
          <w:rFonts w:asciiTheme="majorBidi" w:hAnsiTheme="majorBidi" w:cstheme="majorBidi"/>
          <w:color w:val="070707"/>
          <w:spacing w:val="3"/>
          <w:sz w:val="24"/>
          <w:szCs w:val="24"/>
          <w:lang w:val="en-US"/>
        </w:rPr>
      </w:pPr>
    </w:p>
    <w:p w:rsidR="00EC5223" w:rsidRPr="00292EE6" w:rsidRDefault="00EC5223" w:rsidP="00292EE6">
      <w:pPr>
        <w:pStyle w:val="ListParagraph"/>
        <w:numPr>
          <w:ilvl w:val="0"/>
          <w:numId w:val="2"/>
        </w:numPr>
        <w:spacing w:before="33"/>
        <w:ind w:left="720"/>
        <w:jc w:val="both"/>
        <w:rPr>
          <w:rFonts w:asciiTheme="majorBidi" w:hAnsiTheme="majorBidi" w:cstheme="majorBidi"/>
          <w:b/>
          <w:sz w:val="24"/>
          <w:szCs w:val="24"/>
        </w:rPr>
      </w:pPr>
      <w:r w:rsidRPr="00292EE6">
        <w:rPr>
          <w:rFonts w:asciiTheme="majorBidi" w:hAnsiTheme="majorBidi" w:cstheme="majorBidi"/>
          <w:b/>
          <w:sz w:val="24"/>
          <w:szCs w:val="24"/>
        </w:rPr>
        <w:t>HASIL DAN PEMBAHASAN</w:t>
      </w:r>
    </w:p>
    <w:p w:rsidR="000E4432" w:rsidRPr="00292EE6" w:rsidRDefault="000E4432" w:rsidP="000E4432">
      <w:pPr>
        <w:pStyle w:val="ListParagraph"/>
        <w:spacing w:before="33"/>
        <w:ind w:firstLine="540"/>
        <w:jc w:val="both"/>
        <w:rPr>
          <w:rFonts w:asciiTheme="majorBidi" w:hAnsiTheme="majorBidi" w:cstheme="majorBidi"/>
          <w:bCs/>
          <w:sz w:val="24"/>
          <w:szCs w:val="24"/>
        </w:rPr>
      </w:pPr>
      <w:r w:rsidRPr="00292EE6">
        <w:rPr>
          <w:rFonts w:asciiTheme="majorBidi" w:hAnsiTheme="majorBidi" w:cstheme="majorBidi"/>
          <w:bCs/>
          <w:sz w:val="24"/>
          <w:szCs w:val="24"/>
        </w:rPr>
        <w:t>Penelitian dilaksanakan pada bulan November 2017 di</w:t>
      </w:r>
      <w:r>
        <w:rPr>
          <w:rFonts w:asciiTheme="majorBidi" w:hAnsiTheme="majorBidi" w:cstheme="majorBidi"/>
          <w:bCs/>
          <w:sz w:val="24"/>
          <w:szCs w:val="24"/>
        </w:rPr>
        <w:t xml:space="preserve"> bagian humas dan pr</w:t>
      </w:r>
      <w:r w:rsidR="0058045C">
        <w:rPr>
          <w:rFonts w:asciiTheme="majorBidi" w:hAnsiTheme="majorBidi" w:cstheme="majorBidi"/>
          <w:bCs/>
          <w:sz w:val="24"/>
          <w:szCs w:val="24"/>
        </w:rPr>
        <w:t>o</w:t>
      </w:r>
      <w:r w:rsidRPr="00292EE6">
        <w:rPr>
          <w:rFonts w:asciiTheme="majorBidi" w:hAnsiTheme="majorBidi" w:cstheme="majorBidi"/>
          <w:bCs/>
          <w:sz w:val="24"/>
          <w:szCs w:val="24"/>
        </w:rPr>
        <w:t>tokol pemeri</w:t>
      </w:r>
      <w:r>
        <w:rPr>
          <w:rFonts w:asciiTheme="majorBidi" w:hAnsiTheme="majorBidi" w:cstheme="majorBidi"/>
          <w:bCs/>
          <w:sz w:val="24"/>
          <w:szCs w:val="24"/>
        </w:rPr>
        <w:t>ntah kota Surakarta. P</w:t>
      </w:r>
      <w:r w:rsidRPr="00292EE6">
        <w:rPr>
          <w:rFonts w:asciiTheme="majorBidi" w:hAnsiTheme="majorBidi" w:cstheme="majorBidi"/>
          <w:bCs/>
          <w:sz w:val="24"/>
          <w:szCs w:val="24"/>
        </w:rPr>
        <w:t xml:space="preserve">embahasan dari hasil penelitian </w:t>
      </w:r>
      <w:r>
        <w:rPr>
          <w:rFonts w:asciiTheme="majorBidi" w:hAnsiTheme="majorBidi" w:cstheme="majorBidi"/>
          <w:bCs/>
          <w:sz w:val="24"/>
          <w:szCs w:val="24"/>
        </w:rPr>
        <w:t xml:space="preserve">yang telah dilakukan oleh peneliti </w:t>
      </w:r>
      <w:r w:rsidRPr="00292EE6">
        <w:rPr>
          <w:rFonts w:asciiTheme="majorBidi" w:hAnsiTheme="majorBidi" w:cstheme="majorBidi"/>
          <w:bCs/>
          <w:sz w:val="24"/>
          <w:szCs w:val="24"/>
        </w:rPr>
        <w:t>dapat dijelaskan</w:t>
      </w:r>
      <w:r>
        <w:rPr>
          <w:rFonts w:asciiTheme="majorBidi" w:hAnsiTheme="majorBidi" w:cstheme="majorBidi"/>
          <w:bCs/>
          <w:sz w:val="24"/>
          <w:szCs w:val="24"/>
        </w:rPr>
        <w:t xml:space="preserve"> hasil</w:t>
      </w:r>
      <w:r w:rsidRPr="00292EE6">
        <w:rPr>
          <w:rFonts w:asciiTheme="majorBidi" w:hAnsiTheme="majorBidi" w:cstheme="majorBidi"/>
          <w:bCs/>
          <w:sz w:val="24"/>
          <w:szCs w:val="24"/>
        </w:rPr>
        <w:t xml:space="preserve"> sebagai berikut:</w:t>
      </w:r>
    </w:p>
    <w:p w:rsidR="000E4432" w:rsidRDefault="000E4432" w:rsidP="000E4432">
      <w:pPr>
        <w:pStyle w:val="ListParagraph"/>
        <w:numPr>
          <w:ilvl w:val="0"/>
          <w:numId w:val="3"/>
        </w:numPr>
        <w:spacing w:before="33"/>
        <w:ind w:left="1080"/>
        <w:jc w:val="both"/>
        <w:rPr>
          <w:rFonts w:asciiTheme="majorBidi" w:hAnsiTheme="majorBidi" w:cstheme="majorBidi"/>
          <w:bCs/>
          <w:sz w:val="24"/>
          <w:szCs w:val="24"/>
        </w:rPr>
      </w:pPr>
      <w:r w:rsidRPr="00292EE6">
        <w:rPr>
          <w:rFonts w:asciiTheme="majorBidi" w:hAnsiTheme="majorBidi" w:cstheme="majorBidi"/>
          <w:bCs/>
          <w:sz w:val="24"/>
          <w:szCs w:val="24"/>
        </w:rPr>
        <w:t>Pengelolaan media sosial untuk mendukung aktivitas humas pemerintah kota Surakarta.</w:t>
      </w:r>
    </w:p>
    <w:p w:rsidR="000E4432" w:rsidRPr="00292EE6" w:rsidRDefault="000E4432" w:rsidP="00387F24">
      <w:pPr>
        <w:pStyle w:val="ListParagraph"/>
        <w:spacing w:before="33"/>
        <w:ind w:left="1080" w:firstLine="360"/>
        <w:jc w:val="both"/>
        <w:rPr>
          <w:rFonts w:asciiTheme="majorBidi" w:hAnsiTheme="majorBidi" w:cstheme="majorBidi"/>
          <w:bCs/>
          <w:sz w:val="24"/>
          <w:szCs w:val="24"/>
        </w:rPr>
      </w:pPr>
      <w:r w:rsidRPr="00292EE6">
        <w:rPr>
          <w:rFonts w:asciiTheme="majorBidi" w:hAnsiTheme="majorBidi" w:cstheme="majorBidi"/>
          <w:bCs/>
          <w:sz w:val="24"/>
          <w:szCs w:val="24"/>
        </w:rPr>
        <w:t>Pengelolaan m</w:t>
      </w:r>
      <w:r>
        <w:rPr>
          <w:rFonts w:asciiTheme="majorBidi" w:hAnsiTheme="majorBidi" w:cstheme="majorBidi"/>
          <w:bCs/>
          <w:sz w:val="24"/>
          <w:szCs w:val="24"/>
        </w:rPr>
        <w:t xml:space="preserve">edia sosial yang dilakukan oleh bagian </w:t>
      </w:r>
      <w:r w:rsidRPr="00292EE6">
        <w:rPr>
          <w:rFonts w:asciiTheme="majorBidi" w:hAnsiTheme="majorBidi" w:cstheme="majorBidi"/>
          <w:bCs/>
          <w:sz w:val="24"/>
          <w:szCs w:val="24"/>
        </w:rPr>
        <w:t>humas pemerintah kota Surakarta meliputi:</w:t>
      </w:r>
    </w:p>
    <w:p w:rsidR="000E4432" w:rsidRDefault="000E4432" w:rsidP="000E4432">
      <w:pPr>
        <w:pStyle w:val="ListParagraph"/>
        <w:numPr>
          <w:ilvl w:val="0"/>
          <w:numId w:val="4"/>
        </w:numPr>
        <w:spacing w:before="33"/>
        <w:ind w:left="720" w:firstLine="360"/>
        <w:jc w:val="both"/>
        <w:rPr>
          <w:rFonts w:asciiTheme="majorBidi" w:hAnsiTheme="majorBidi" w:cstheme="majorBidi"/>
          <w:bCs/>
          <w:sz w:val="24"/>
          <w:szCs w:val="24"/>
        </w:rPr>
      </w:pPr>
      <w:r w:rsidRPr="00292EE6">
        <w:rPr>
          <w:rFonts w:asciiTheme="majorBidi" w:hAnsiTheme="majorBidi" w:cstheme="majorBidi"/>
          <w:bCs/>
          <w:sz w:val="24"/>
          <w:szCs w:val="24"/>
        </w:rPr>
        <w:t>Perencanaan Media Sosial</w:t>
      </w:r>
    </w:p>
    <w:p w:rsidR="000E4432" w:rsidRPr="00292EE6" w:rsidRDefault="000E4432" w:rsidP="000E4432">
      <w:pPr>
        <w:pStyle w:val="ListParagraph"/>
        <w:spacing w:before="33"/>
        <w:ind w:left="1440" w:firstLine="720"/>
        <w:jc w:val="both"/>
        <w:rPr>
          <w:rFonts w:asciiTheme="majorBidi" w:hAnsiTheme="majorBidi" w:cstheme="majorBidi"/>
          <w:bCs/>
          <w:sz w:val="24"/>
          <w:szCs w:val="24"/>
        </w:rPr>
      </w:pPr>
      <w:r w:rsidRPr="00292EE6">
        <w:rPr>
          <w:rFonts w:asciiTheme="majorBidi" w:hAnsiTheme="majorBidi" w:cstheme="majorBidi"/>
          <w:sz w:val="24"/>
          <w:szCs w:val="24"/>
        </w:rPr>
        <w:t xml:space="preserve">Perencanaan merupakan tahapan awal dalam proses pengelolaan media sosial. Kegiatan perencanaan media sosial yang dilakukan oleh pemerintah kota Surakarta yaitu diawali dengan penetapan tujuan </w:t>
      </w:r>
      <w:proofErr w:type="gramStart"/>
      <w:r w:rsidRPr="00292EE6">
        <w:rPr>
          <w:rFonts w:asciiTheme="majorBidi" w:hAnsiTheme="majorBidi" w:cstheme="majorBidi"/>
          <w:sz w:val="24"/>
          <w:szCs w:val="24"/>
        </w:rPr>
        <w:t>dari  pengelolaan</w:t>
      </w:r>
      <w:proofErr w:type="gramEnd"/>
      <w:r w:rsidRPr="00292EE6">
        <w:rPr>
          <w:rFonts w:asciiTheme="majorBidi" w:hAnsiTheme="majorBidi" w:cstheme="majorBidi"/>
          <w:sz w:val="24"/>
          <w:szCs w:val="24"/>
        </w:rPr>
        <w:t xml:space="preserve"> media sosial berdasarkan kegiatan yang akan dilakukan. Tujuan diadakannya pengelolaan media sosial ini menentukan sasaran dan </w:t>
      </w:r>
      <w:proofErr w:type="gramStart"/>
      <w:r w:rsidRPr="00292EE6">
        <w:rPr>
          <w:rFonts w:asciiTheme="majorBidi" w:hAnsiTheme="majorBidi" w:cstheme="majorBidi"/>
          <w:sz w:val="24"/>
          <w:szCs w:val="24"/>
        </w:rPr>
        <w:t>konten  dan</w:t>
      </w:r>
      <w:proofErr w:type="gramEnd"/>
      <w:r w:rsidRPr="00292EE6">
        <w:rPr>
          <w:rFonts w:asciiTheme="majorBidi" w:hAnsiTheme="majorBidi" w:cstheme="majorBidi"/>
          <w:sz w:val="24"/>
          <w:szCs w:val="24"/>
        </w:rPr>
        <w:t xml:space="preserve"> penentuan media sosial apa yang digunakan untuk membagikan i</w:t>
      </w:r>
      <w:r>
        <w:rPr>
          <w:rFonts w:asciiTheme="majorBidi" w:hAnsiTheme="majorBidi" w:cstheme="majorBidi"/>
          <w:sz w:val="24"/>
          <w:szCs w:val="24"/>
        </w:rPr>
        <w:t>nfromasi yang akan dibagikan di media sosial. Selanjutnya penentu</w:t>
      </w:r>
      <w:r w:rsidRPr="00292EE6">
        <w:rPr>
          <w:rFonts w:asciiTheme="majorBidi" w:hAnsiTheme="majorBidi" w:cstheme="majorBidi"/>
          <w:sz w:val="24"/>
          <w:szCs w:val="24"/>
        </w:rPr>
        <w:t xml:space="preserve">an </w:t>
      </w:r>
      <w:r>
        <w:rPr>
          <w:rFonts w:asciiTheme="majorBidi" w:hAnsiTheme="majorBidi" w:cstheme="majorBidi"/>
          <w:sz w:val="24"/>
          <w:szCs w:val="24"/>
        </w:rPr>
        <w:t xml:space="preserve">pengeolahan </w:t>
      </w:r>
      <w:r w:rsidRPr="00292EE6">
        <w:rPr>
          <w:rFonts w:asciiTheme="majorBidi" w:hAnsiTheme="majorBidi" w:cstheme="majorBidi"/>
          <w:sz w:val="24"/>
          <w:szCs w:val="24"/>
        </w:rPr>
        <w:t>konten</w:t>
      </w:r>
      <w:r>
        <w:rPr>
          <w:rFonts w:asciiTheme="majorBidi" w:hAnsiTheme="majorBidi" w:cstheme="majorBidi"/>
          <w:sz w:val="24"/>
          <w:szCs w:val="24"/>
        </w:rPr>
        <w:t>-konten yang akan dibagikan</w:t>
      </w:r>
      <w:r w:rsidRPr="00292EE6">
        <w:rPr>
          <w:rFonts w:asciiTheme="majorBidi" w:hAnsiTheme="majorBidi" w:cstheme="majorBidi"/>
          <w:sz w:val="24"/>
          <w:szCs w:val="24"/>
        </w:rPr>
        <w:t xml:space="preserve"> untuk setiap postingan di media sosial dengan melakukan pengumpulan data untuk kebutuhan masin</w:t>
      </w:r>
      <w:r>
        <w:rPr>
          <w:rFonts w:asciiTheme="majorBidi" w:hAnsiTheme="majorBidi" w:cstheme="majorBidi"/>
          <w:sz w:val="24"/>
          <w:szCs w:val="24"/>
        </w:rPr>
        <w:t>g</w:t>
      </w:r>
      <w:r w:rsidR="0058045C">
        <w:rPr>
          <w:rFonts w:asciiTheme="majorBidi" w:hAnsiTheme="majorBidi" w:cstheme="majorBidi"/>
          <w:sz w:val="24"/>
          <w:szCs w:val="24"/>
        </w:rPr>
        <w:t>-masing dari media sosial. Proses perencanaan</w:t>
      </w:r>
      <w:r>
        <w:rPr>
          <w:rFonts w:asciiTheme="majorBidi" w:hAnsiTheme="majorBidi" w:cstheme="majorBidi"/>
          <w:sz w:val="24"/>
          <w:szCs w:val="24"/>
        </w:rPr>
        <w:t xml:space="preserve"> bertujuan untuk mengetahui konten-konten yang kira-kira</w:t>
      </w:r>
      <w:r w:rsidRPr="00292EE6">
        <w:rPr>
          <w:rFonts w:asciiTheme="majorBidi" w:hAnsiTheme="majorBidi" w:cstheme="majorBidi"/>
          <w:sz w:val="24"/>
          <w:szCs w:val="24"/>
        </w:rPr>
        <w:t xml:space="preserve"> diinginkan dan dibutuhkan oleh masyarakat. Informasi apa saja yang bisa diangkat untuk dijadikan konten.</w:t>
      </w:r>
    </w:p>
    <w:p w:rsidR="000E4432" w:rsidRPr="00292EE6" w:rsidRDefault="000E4432" w:rsidP="000E4432">
      <w:pPr>
        <w:pStyle w:val="ListParagraph"/>
        <w:numPr>
          <w:ilvl w:val="0"/>
          <w:numId w:val="4"/>
        </w:numPr>
        <w:spacing w:before="33"/>
        <w:ind w:left="720" w:firstLine="360"/>
        <w:jc w:val="both"/>
        <w:rPr>
          <w:rFonts w:asciiTheme="majorBidi" w:hAnsiTheme="majorBidi" w:cstheme="majorBidi"/>
          <w:bCs/>
          <w:sz w:val="24"/>
          <w:szCs w:val="24"/>
        </w:rPr>
      </w:pPr>
      <w:r w:rsidRPr="00292EE6">
        <w:rPr>
          <w:rFonts w:asciiTheme="majorBidi" w:hAnsiTheme="majorBidi" w:cstheme="majorBidi"/>
          <w:bCs/>
          <w:sz w:val="24"/>
          <w:szCs w:val="24"/>
        </w:rPr>
        <w:t>Kegiatan Pengelolaan Media Sosial</w:t>
      </w:r>
    </w:p>
    <w:p w:rsidR="000E4432" w:rsidRPr="00292EE6" w:rsidRDefault="000E4432" w:rsidP="000E4432">
      <w:pPr>
        <w:pStyle w:val="ListParagraph"/>
        <w:spacing w:before="33"/>
        <w:ind w:left="1440" w:firstLine="720"/>
        <w:jc w:val="both"/>
        <w:rPr>
          <w:rFonts w:asciiTheme="majorBidi" w:hAnsiTheme="majorBidi" w:cstheme="majorBidi"/>
          <w:bCs/>
          <w:sz w:val="24"/>
          <w:szCs w:val="24"/>
        </w:rPr>
      </w:pPr>
      <w:r w:rsidRPr="00292EE6">
        <w:rPr>
          <w:rFonts w:asciiTheme="majorBidi" w:hAnsiTheme="majorBidi" w:cstheme="majorBidi"/>
          <w:sz w:val="24"/>
          <w:szCs w:val="24"/>
        </w:rPr>
        <w:t>Kegiatan</w:t>
      </w:r>
      <w:r>
        <w:rPr>
          <w:rFonts w:asciiTheme="majorBidi" w:hAnsiTheme="majorBidi" w:cstheme="majorBidi"/>
          <w:sz w:val="24"/>
          <w:szCs w:val="24"/>
        </w:rPr>
        <w:t>-kegiatan pemerintahan yang dibagikan dalam</w:t>
      </w:r>
      <w:r w:rsidRPr="00292EE6">
        <w:rPr>
          <w:rFonts w:asciiTheme="majorBidi" w:hAnsiTheme="majorBidi" w:cstheme="majorBidi"/>
          <w:sz w:val="24"/>
          <w:szCs w:val="24"/>
        </w:rPr>
        <w:t xml:space="preserve"> </w:t>
      </w:r>
      <w:r>
        <w:rPr>
          <w:rFonts w:asciiTheme="majorBidi" w:hAnsiTheme="majorBidi" w:cstheme="majorBidi"/>
          <w:sz w:val="24"/>
          <w:szCs w:val="24"/>
        </w:rPr>
        <w:t xml:space="preserve">media </w:t>
      </w:r>
      <w:proofErr w:type="gramStart"/>
      <w:r>
        <w:rPr>
          <w:rFonts w:asciiTheme="majorBidi" w:hAnsiTheme="majorBidi" w:cstheme="majorBidi"/>
          <w:sz w:val="24"/>
          <w:szCs w:val="24"/>
        </w:rPr>
        <w:t>sosial  harus</w:t>
      </w:r>
      <w:proofErr w:type="gramEnd"/>
      <w:r>
        <w:rPr>
          <w:rFonts w:asciiTheme="majorBidi" w:hAnsiTheme="majorBidi" w:cstheme="majorBidi"/>
          <w:sz w:val="24"/>
          <w:szCs w:val="24"/>
        </w:rPr>
        <w:t xml:space="preserve"> disesuaikan dengan kebijakan-kebijakan yang telah dilakukan oleh </w:t>
      </w:r>
      <w:r w:rsidRPr="00292EE6">
        <w:rPr>
          <w:rFonts w:asciiTheme="majorBidi" w:hAnsiTheme="majorBidi" w:cstheme="majorBidi"/>
          <w:sz w:val="24"/>
          <w:szCs w:val="24"/>
        </w:rPr>
        <w:t xml:space="preserve">pemerintah </w:t>
      </w:r>
      <w:r>
        <w:rPr>
          <w:rFonts w:asciiTheme="majorBidi" w:hAnsiTheme="majorBidi" w:cstheme="majorBidi"/>
          <w:sz w:val="24"/>
          <w:szCs w:val="24"/>
        </w:rPr>
        <w:t>itu sendiri yang terlihat dalam kegiatan</w:t>
      </w:r>
      <w:r w:rsidRPr="00292EE6">
        <w:rPr>
          <w:rFonts w:asciiTheme="majorBidi" w:hAnsiTheme="majorBidi" w:cstheme="majorBidi"/>
          <w:sz w:val="24"/>
          <w:szCs w:val="24"/>
        </w:rPr>
        <w:t xml:space="preserve"> </w:t>
      </w:r>
      <w:r>
        <w:rPr>
          <w:rFonts w:asciiTheme="majorBidi" w:hAnsiTheme="majorBidi" w:cstheme="majorBidi"/>
          <w:sz w:val="24"/>
          <w:szCs w:val="24"/>
        </w:rPr>
        <w:t>di media sosial tersebut. Pembahasan kegiatan media sosial dalam pemerintah</w:t>
      </w:r>
      <w:r w:rsidRPr="00292EE6">
        <w:rPr>
          <w:rFonts w:asciiTheme="majorBidi" w:hAnsiTheme="majorBidi" w:cstheme="majorBidi"/>
          <w:sz w:val="24"/>
          <w:szCs w:val="24"/>
        </w:rPr>
        <w:t xml:space="preserve"> berisi </w:t>
      </w:r>
      <w:r>
        <w:rPr>
          <w:rFonts w:asciiTheme="majorBidi" w:hAnsiTheme="majorBidi" w:cstheme="majorBidi"/>
          <w:sz w:val="24"/>
          <w:szCs w:val="24"/>
        </w:rPr>
        <w:t xml:space="preserve">mengenai </w:t>
      </w:r>
      <w:r w:rsidRPr="00292EE6">
        <w:rPr>
          <w:rFonts w:asciiTheme="majorBidi" w:hAnsiTheme="majorBidi" w:cstheme="majorBidi"/>
          <w:sz w:val="24"/>
          <w:szCs w:val="24"/>
        </w:rPr>
        <w:lastRenderedPageBreak/>
        <w:t>bagaimana tim penge</w:t>
      </w:r>
      <w:r>
        <w:rPr>
          <w:rFonts w:asciiTheme="majorBidi" w:hAnsiTheme="majorBidi" w:cstheme="majorBidi"/>
          <w:sz w:val="24"/>
          <w:szCs w:val="24"/>
        </w:rPr>
        <w:t>lola media sosial humas membuat</w:t>
      </w:r>
      <w:r w:rsidRPr="00292EE6">
        <w:rPr>
          <w:rFonts w:asciiTheme="majorBidi" w:hAnsiTheme="majorBidi" w:cstheme="majorBidi"/>
          <w:sz w:val="24"/>
          <w:szCs w:val="24"/>
        </w:rPr>
        <w:t xml:space="preserve"> </w:t>
      </w:r>
      <w:r>
        <w:rPr>
          <w:rFonts w:asciiTheme="majorBidi" w:hAnsiTheme="majorBidi" w:cstheme="majorBidi"/>
          <w:sz w:val="24"/>
          <w:szCs w:val="24"/>
        </w:rPr>
        <w:t xml:space="preserve">agenda-agenda mengenai kegiatan yang dilakukan </w:t>
      </w:r>
      <w:r w:rsidRPr="00292EE6">
        <w:rPr>
          <w:rFonts w:asciiTheme="majorBidi" w:hAnsiTheme="majorBidi" w:cstheme="majorBidi"/>
          <w:sz w:val="24"/>
          <w:szCs w:val="24"/>
        </w:rPr>
        <w:t xml:space="preserve">dalam mengelola media sosial. Berdasarkan hasil penelitian, </w:t>
      </w:r>
      <w:r>
        <w:rPr>
          <w:rFonts w:asciiTheme="majorBidi" w:hAnsiTheme="majorBidi" w:cstheme="majorBidi"/>
          <w:sz w:val="24"/>
          <w:szCs w:val="24"/>
        </w:rPr>
        <w:t xml:space="preserve">rancangan </w:t>
      </w:r>
      <w:r w:rsidRPr="00292EE6">
        <w:rPr>
          <w:rFonts w:asciiTheme="majorBidi" w:hAnsiTheme="majorBidi" w:cstheme="majorBidi"/>
          <w:color w:val="000000" w:themeColor="text1"/>
          <w:sz w:val="24"/>
          <w:szCs w:val="24"/>
        </w:rPr>
        <w:t>kegiatan dalam pengelolaan media sosial berdasarkan agenda yang akan dilakukan pada hari itu sesuai dengan agenda dari pimpinan dan berdasarkan undangan dari instansi yang lain.</w:t>
      </w:r>
    </w:p>
    <w:p w:rsidR="000E4432" w:rsidRPr="00292EE6" w:rsidRDefault="000E4432" w:rsidP="000E4432">
      <w:pPr>
        <w:pStyle w:val="ListParagraph"/>
        <w:numPr>
          <w:ilvl w:val="0"/>
          <w:numId w:val="4"/>
        </w:numPr>
        <w:spacing w:before="33"/>
        <w:ind w:left="720" w:firstLine="360"/>
        <w:jc w:val="both"/>
        <w:rPr>
          <w:rFonts w:asciiTheme="majorBidi" w:hAnsiTheme="majorBidi" w:cstheme="majorBidi"/>
          <w:bCs/>
          <w:sz w:val="24"/>
          <w:szCs w:val="24"/>
        </w:rPr>
      </w:pPr>
      <w:r w:rsidRPr="00292EE6">
        <w:rPr>
          <w:rFonts w:asciiTheme="majorBidi" w:hAnsiTheme="majorBidi" w:cstheme="majorBidi"/>
          <w:bCs/>
          <w:sz w:val="24"/>
          <w:szCs w:val="24"/>
        </w:rPr>
        <w:t>Strategi Media Sosial</w:t>
      </w:r>
    </w:p>
    <w:p w:rsidR="000E4432" w:rsidRDefault="000E4432" w:rsidP="000E4432">
      <w:pPr>
        <w:pStyle w:val="ListParagraph"/>
        <w:spacing w:before="33"/>
        <w:ind w:left="1440" w:firstLine="720"/>
        <w:jc w:val="both"/>
        <w:rPr>
          <w:rFonts w:asciiTheme="majorBidi" w:hAnsiTheme="majorBidi" w:cstheme="majorBidi"/>
          <w:sz w:val="24"/>
          <w:szCs w:val="24"/>
        </w:rPr>
      </w:pPr>
      <w:r w:rsidRPr="00292EE6">
        <w:rPr>
          <w:rFonts w:asciiTheme="majorBidi" w:hAnsiTheme="majorBidi" w:cstheme="majorBidi"/>
          <w:sz w:val="24"/>
          <w:szCs w:val="24"/>
        </w:rPr>
        <w:t xml:space="preserve">Strategi </w:t>
      </w:r>
      <w:r>
        <w:rPr>
          <w:rFonts w:asciiTheme="majorBidi" w:hAnsiTheme="majorBidi" w:cstheme="majorBidi"/>
          <w:sz w:val="24"/>
          <w:szCs w:val="24"/>
        </w:rPr>
        <w:t xml:space="preserve">pengelolaan media sosial </w:t>
      </w:r>
      <w:r w:rsidRPr="00292EE6">
        <w:rPr>
          <w:rFonts w:asciiTheme="majorBidi" w:hAnsiTheme="majorBidi" w:cstheme="majorBidi"/>
          <w:sz w:val="24"/>
          <w:szCs w:val="24"/>
        </w:rPr>
        <w:t>dibutuhkan untuk</w:t>
      </w:r>
      <w:r>
        <w:rPr>
          <w:rFonts w:asciiTheme="majorBidi" w:hAnsiTheme="majorBidi" w:cstheme="majorBidi"/>
          <w:sz w:val="24"/>
          <w:szCs w:val="24"/>
        </w:rPr>
        <w:t xml:space="preserve"> membuat agar </w:t>
      </w:r>
      <w:r w:rsidRPr="00292EE6">
        <w:rPr>
          <w:rFonts w:asciiTheme="majorBidi" w:hAnsiTheme="majorBidi" w:cstheme="majorBidi"/>
          <w:sz w:val="24"/>
          <w:szCs w:val="24"/>
        </w:rPr>
        <w:t xml:space="preserve">pelaksanaan </w:t>
      </w:r>
      <w:r>
        <w:rPr>
          <w:rFonts w:asciiTheme="majorBidi" w:hAnsiTheme="majorBidi" w:cstheme="majorBidi"/>
          <w:sz w:val="24"/>
          <w:szCs w:val="24"/>
        </w:rPr>
        <w:t xml:space="preserve">pengelolaan </w:t>
      </w:r>
      <w:r w:rsidRPr="00292EE6">
        <w:rPr>
          <w:rFonts w:asciiTheme="majorBidi" w:hAnsiTheme="majorBidi" w:cstheme="majorBidi"/>
          <w:sz w:val="24"/>
          <w:szCs w:val="24"/>
        </w:rPr>
        <w:t xml:space="preserve">media sosial </w:t>
      </w:r>
      <w:r>
        <w:rPr>
          <w:rFonts w:asciiTheme="majorBidi" w:hAnsiTheme="majorBidi" w:cstheme="majorBidi"/>
          <w:sz w:val="24"/>
          <w:szCs w:val="24"/>
        </w:rPr>
        <w:t>bisa menjadi teratur dan terkontrol</w:t>
      </w:r>
      <w:r w:rsidRPr="00292EE6">
        <w:rPr>
          <w:rFonts w:asciiTheme="majorBidi" w:hAnsiTheme="majorBidi" w:cstheme="majorBidi"/>
          <w:sz w:val="24"/>
          <w:szCs w:val="24"/>
        </w:rPr>
        <w:t>. Penyusunan pesan</w:t>
      </w:r>
      <w:r>
        <w:rPr>
          <w:rFonts w:asciiTheme="majorBidi" w:hAnsiTheme="majorBidi" w:cstheme="majorBidi"/>
          <w:sz w:val="24"/>
          <w:szCs w:val="24"/>
        </w:rPr>
        <w:t>-pesan ya</w:t>
      </w:r>
      <w:r w:rsidR="0058045C">
        <w:rPr>
          <w:rFonts w:asciiTheme="majorBidi" w:hAnsiTheme="majorBidi" w:cstheme="majorBidi"/>
          <w:sz w:val="24"/>
          <w:szCs w:val="24"/>
        </w:rPr>
        <w:t xml:space="preserve">ng akan disampaikan di media </w:t>
      </w:r>
      <w:proofErr w:type="gramStart"/>
      <w:r w:rsidR="0058045C">
        <w:rPr>
          <w:rFonts w:asciiTheme="majorBidi" w:hAnsiTheme="majorBidi" w:cstheme="majorBidi"/>
          <w:sz w:val="24"/>
          <w:szCs w:val="24"/>
        </w:rPr>
        <w:t>so</w:t>
      </w:r>
      <w:r>
        <w:rPr>
          <w:rFonts w:asciiTheme="majorBidi" w:hAnsiTheme="majorBidi" w:cstheme="majorBidi"/>
          <w:sz w:val="24"/>
          <w:szCs w:val="24"/>
        </w:rPr>
        <w:t xml:space="preserve">sial </w:t>
      </w:r>
      <w:r w:rsidRPr="00292EE6">
        <w:rPr>
          <w:rFonts w:asciiTheme="majorBidi" w:hAnsiTheme="majorBidi" w:cstheme="majorBidi"/>
          <w:sz w:val="24"/>
          <w:szCs w:val="24"/>
        </w:rPr>
        <w:t xml:space="preserve"> disesuaikan</w:t>
      </w:r>
      <w:proofErr w:type="gramEnd"/>
      <w:r w:rsidRPr="00292EE6">
        <w:rPr>
          <w:rFonts w:asciiTheme="majorBidi" w:hAnsiTheme="majorBidi" w:cstheme="majorBidi"/>
          <w:sz w:val="24"/>
          <w:szCs w:val="24"/>
        </w:rPr>
        <w:t xml:space="preserve"> dengan target</w:t>
      </w:r>
      <w:r w:rsidR="0058045C">
        <w:rPr>
          <w:rFonts w:asciiTheme="majorBidi" w:hAnsiTheme="majorBidi" w:cstheme="majorBidi"/>
          <w:sz w:val="24"/>
          <w:szCs w:val="24"/>
        </w:rPr>
        <w:t xml:space="preserve"> </w:t>
      </w:r>
      <w:r>
        <w:rPr>
          <w:rFonts w:asciiTheme="majorBidi" w:hAnsiTheme="majorBidi" w:cstheme="majorBidi"/>
          <w:sz w:val="24"/>
          <w:szCs w:val="24"/>
        </w:rPr>
        <w:t xml:space="preserve">yang akan dicapai yang telah disepakati pada </w:t>
      </w:r>
      <w:r w:rsidRPr="00292EE6">
        <w:rPr>
          <w:rFonts w:asciiTheme="majorBidi" w:hAnsiTheme="majorBidi" w:cstheme="majorBidi"/>
          <w:sz w:val="24"/>
          <w:szCs w:val="24"/>
        </w:rPr>
        <w:t xml:space="preserve">perencanaan sebelumnya. </w:t>
      </w:r>
      <w:r>
        <w:rPr>
          <w:rFonts w:asciiTheme="majorBidi" w:hAnsiTheme="majorBidi" w:cstheme="majorBidi"/>
          <w:sz w:val="24"/>
          <w:szCs w:val="24"/>
        </w:rPr>
        <w:t>Penyusunan strategi sangat p</w:t>
      </w:r>
      <w:r w:rsidRPr="00292EE6">
        <w:rPr>
          <w:rFonts w:asciiTheme="majorBidi" w:hAnsiTheme="majorBidi" w:cstheme="majorBidi"/>
          <w:sz w:val="24"/>
          <w:szCs w:val="24"/>
        </w:rPr>
        <w:t xml:space="preserve">enting </w:t>
      </w:r>
      <w:r>
        <w:rPr>
          <w:rFonts w:asciiTheme="majorBidi" w:hAnsiTheme="majorBidi" w:cstheme="majorBidi"/>
          <w:sz w:val="24"/>
          <w:szCs w:val="24"/>
        </w:rPr>
        <w:t xml:space="preserve">dilakukan karena strategi yang disusun dengan matang akan mempengaruhi ketertarikan </w:t>
      </w:r>
      <w:proofErr w:type="gramStart"/>
      <w:r>
        <w:rPr>
          <w:rFonts w:asciiTheme="majorBidi" w:hAnsiTheme="majorBidi" w:cstheme="majorBidi"/>
          <w:sz w:val="24"/>
          <w:szCs w:val="24"/>
        </w:rPr>
        <w:t>masyarakat  untuk</w:t>
      </w:r>
      <w:proofErr w:type="gramEnd"/>
      <w:r>
        <w:rPr>
          <w:rFonts w:asciiTheme="majorBidi" w:hAnsiTheme="majorBidi" w:cstheme="majorBidi"/>
          <w:sz w:val="24"/>
          <w:szCs w:val="24"/>
        </w:rPr>
        <w:t xml:space="preserve"> mengikuti sosial media yang dikelola oleh bagian humas</w:t>
      </w:r>
      <w:r w:rsidR="0058045C">
        <w:rPr>
          <w:rFonts w:asciiTheme="majorBidi" w:hAnsiTheme="majorBidi" w:cstheme="majorBidi"/>
          <w:sz w:val="24"/>
          <w:szCs w:val="24"/>
        </w:rPr>
        <w:t xml:space="preserve"> dan protokol</w:t>
      </w:r>
      <w:r>
        <w:rPr>
          <w:rFonts w:asciiTheme="majorBidi" w:hAnsiTheme="majorBidi" w:cstheme="majorBidi"/>
          <w:sz w:val="24"/>
          <w:szCs w:val="24"/>
        </w:rPr>
        <w:t xml:space="preserve"> pemerintah kota Surakarta.</w:t>
      </w:r>
    </w:p>
    <w:p w:rsidR="000E4432" w:rsidRPr="00292EE6" w:rsidRDefault="000E4432" w:rsidP="000E4432">
      <w:pPr>
        <w:pStyle w:val="ListParagraph"/>
        <w:spacing w:before="33"/>
        <w:ind w:left="1440" w:firstLine="720"/>
        <w:jc w:val="both"/>
        <w:rPr>
          <w:rFonts w:asciiTheme="majorBidi" w:hAnsiTheme="majorBidi" w:cstheme="majorBidi"/>
          <w:bCs/>
          <w:sz w:val="24"/>
          <w:szCs w:val="24"/>
        </w:rPr>
      </w:pPr>
      <w:r w:rsidRPr="00292EE6">
        <w:rPr>
          <w:rFonts w:asciiTheme="majorBidi" w:hAnsiTheme="majorBidi" w:cstheme="majorBidi"/>
          <w:sz w:val="24"/>
          <w:szCs w:val="24"/>
        </w:rPr>
        <w:t>Strategi yang dilakukan oleh tim pengelola m</w:t>
      </w:r>
      <w:r>
        <w:rPr>
          <w:rFonts w:asciiTheme="majorBidi" w:hAnsiTheme="majorBidi" w:cstheme="majorBidi"/>
          <w:sz w:val="24"/>
          <w:szCs w:val="24"/>
        </w:rPr>
        <w:t>edia sosial bagian humas dan pr</w:t>
      </w:r>
      <w:r w:rsidR="0058045C">
        <w:rPr>
          <w:rFonts w:asciiTheme="majorBidi" w:hAnsiTheme="majorBidi" w:cstheme="majorBidi"/>
          <w:sz w:val="24"/>
          <w:szCs w:val="24"/>
        </w:rPr>
        <w:t>o</w:t>
      </w:r>
      <w:r>
        <w:rPr>
          <w:rFonts w:asciiTheme="majorBidi" w:hAnsiTheme="majorBidi" w:cstheme="majorBidi"/>
          <w:sz w:val="24"/>
          <w:szCs w:val="24"/>
        </w:rPr>
        <w:t>tokol p</w:t>
      </w:r>
      <w:r w:rsidRPr="00292EE6">
        <w:rPr>
          <w:rFonts w:asciiTheme="majorBidi" w:hAnsiTheme="majorBidi" w:cstheme="majorBidi"/>
          <w:sz w:val="24"/>
          <w:szCs w:val="24"/>
        </w:rPr>
        <w:t>merintah kota Surakarta untuk menarik perhatian masyaraka</w:t>
      </w:r>
      <w:r>
        <w:rPr>
          <w:rFonts w:asciiTheme="majorBidi" w:hAnsiTheme="majorBidi" w:cstheme="majorBidi"/>
          <w:sz w:val="24"/>
          <w:szCs w:val="24"/>
        </w:rPr>
        <w:t>t yaitu dengan pembuatan konten-</w:t>
      </w:r>
      <w:r w:rsidR="0058045C">
        <w:rPr>
          <w:rFonts w:asciiTheme="majorBidi" w:hAnsiTheme="majorBidi" w:cstheme="majorBidi"/>
          <w:sz w:val="24"/>
          <w:szCs w:val="24"/>
        </w:rPr>
        <w:t xml:space="preserve">konten yang menarik dan </w:t>
      </w:r>
      <w:r w:rsidRPr="00292EE6">
        <w:rPr>
          <w:rFonts w:asciiTheme="majorBidi" w:hAnsiTheme="majorBidi" w:cstheme="majorBidi"/>
          <w:sz w:val="24"/>
          <w:szCs w:val="24"/>
        </w:rPr>
        <w:t>mengangkat hal-hal yang sedang trending yang sedang terjadi di masyarakat. Dengan begitu masyarakat aka</w:t>
      </w:r>
      <w:r w:rsidR="0058045C">
        <w:rPr>
          <w:rFonts w:asciiTheme="majorBidi" w:hAnsiTheme="majorBidi" w:cstheme="majorBidi"/>
          <w:sz w:val="24"/>
          <w:szCs w:val="24"/>
        </w:rPr>
        <w:t>n tertarik untuk mengikuti akun-</w:t>
      </w:r>
      <w:r w:rsidRPr="00292EE6">
        <w:rPr>
          <w:rFonts w:asciiTheme="majorBidi" w:hAnsiTheme="majorBidi" w:cstheme="majorBidi"/>
          <w:sz w:val="24"/>
          <w:szCs w:val="24"/>
        </w:rPr>
        <w:t>akun media sosial yang dikelola oleh pemerintah kota Surakarta sehingga tujuan pengelolaan media sosial bisa tercapai</w:t>
      </w:r>
    </w:p>
    <w:p w:rsidR="000E4432" w:rsidRPr="00292EE6" w:rsidRDefault="000E4432" w:rsidP="000E4432">
      <w:pPr>
        <w:pStyle w:val="ListParagraph"/>
        <w:numPr>
          <w:ilvl w:val="0"/>
          <w:numId w:val="4"/>
        </w:numPr>
        <w:spacing w:before="33"/>
        <w:ind w:left="720" w:firstLine="360"/>
        <w:jc w:val="both"/>
        <w:rPr>
          <w:rFonts w:asciiTheme="majorBidi" w:hAnsiTheme="majorBidi" w:cstheme="majorBidi"/>
          <w:bCs/>
          <w:sz w:val="24"/>
          <w:szCs w:val="24"/>
        </w:rPr>
      </w:pPr>
      <w:r w:rsidRPr="00292EE6">
        <w:rPr>
          <w:rFonts w:asciiTheme="majorBidi" w:hAnsiTheme="majorBidi" w:cstheme="majorBidi"/>
          <w:bCs/>
          <w:sz w:val="24"/>
          <w:szCs w:val="24"/>
        </w:rPr>
        <w:t>Pelaksanaan Pengelolaan Media Sosial</w:t>
      </w:r>
    </w:p>
    <w:p w:rsidR="000E4432" w:rsidRPr="00292EE6" w:rsidRDefault="000E4432" w:rsidP="000E4432">
      <w:pPr>
        <w:pStyle w:val="ListParagraph"/>
        <w:spacing w:before="33"/>
        <w:ind w:left="1440" w:firstLine="810"/>
        <w:jc w:val="both"/>
        <w:rPr>
          <w:rFonts w:asciiTheme="majorBidi" w:hAnsiTheme="majorBidi" w:cstheme="majorBidi"/>
          <w:sz w:val="24"/>
          <w:szCs w:val="24"/>
        </w:rPr>
      </w:pPr>
      <w:r w:rsidRPr="00292EE6">
        <w:rPr>
          <w:rFonts w:asciiTheme="majorBidi" w:hAnsiTheme="majorBidi" w:cstheme="majorBidi"/>
          <w:sz w:val="24"/>
          <w:szCs w:val="24"/>
        </w:rPr>
        <w:t>Pelaksanaan pen</w:t>
      </w:r>
      <w:r>
        <w:rPr>
          <w:rFonts w:asciiTheme="majorBidi" w:hAnsiTheme="majorBidi" w:cstheme="majorBidi"/>
          <w:sz w:val="24"/>
          <w:szCs w:val="24"/>
        </w:rPr>
        <w:t>gelolaan media sosial menjelaskan mengenai bagaimana pelaksanaan dari perencanaan yang telah</w:t>
      </w:r>
      <w:r w:rsidRPr="00292EE6">
        <w:rPr>
          <w:rFonts w:asciiTheme="majorBidi" w:hAnsiTheme="majorBidi" w:cstheme="majorBidi"/>
          <w:sz w:val="24"/>
          <w:szCs w:val="24"/>
        </w:rPr>
        <w:t xml:space="preserve"> ditetapkan untuk mengelola media sosial.</w:t>
      </w:r>
      <w:r>
        <w:rPr>
          <w:rFonts w:asciiTheme="majorBidi" w:hAnsiTheme="majorBidi" w:cstheme="majorBidi"/>
          <w:sz w:val="24"/>
          <w:szCs w:val="24"/>
        </w:rPr>
        <w:t xml:space="preserve"> </w:t>
      </w:r>
      <w:r w:rsidRPr="00292EE6">
        <w:rPr>
          <w:rFonts w:asciiTheme="majorBidi" w:hAnsiTheme="majorBidi" w:cstheme="majorBidi"/>
          <w:sz w:val="24"/>
          <w:szCs w:val="24"/>
        </w:rPr>
        <w:t>Pelaksanaan pengelolaan media sosial yang dilakukan oleh pemerintah kota Surakarta mencakup:</w:t>
      </w:r>
    </w:p>
    <w:p w:rsidR="000E4432" w:rsidRPr="00292EE6" w:rsidRDefault="000E4432" w:rsidP="000E4432">
      <w:pPr>
        <w:pStyle w:val="ListParagraph"/>
        <w:numPr>
          <w:ilvl w:val="0"/>
          <w:numId w:val="5"/>
        </w:numPr>
        <w:ind w:left="1800"/>
        <w:jc w:val="both"/>
        <w:rPr>
          <w:rFonts w:asciiTheme="majorBidi" w:hAnsiTheme="majorBidi" w:cstheme="majorBidi"/>
          <w:sz w:val="24"/>
          <w:szCs w:val="24"/>
        </w:rPr>
      </w:pPr>
      <w:r w:rsidRPr="00292EE6">
        <w:rPr>
          <w:rFonts w:asciiTheme="majorBidi" w:hAnsiTheme="majorBidi" w:cstheme="majorBidi"/>
          <w:sz w:val="24"/>
          <w:szCs w:val="24"/>
        </w:rPr>
        <w:t>Perencanaan konten media sosial</w:t>
      </w:r>
    </w:p>
    <w:p w:rsidR="000E4432" w:rsidRPr="00292EE6" w:rsidRDefault="000E4432" w:rsidP="000E4432">
      <w:pPr>
        <w:pStyle w:val="ListParagraph"/>
        <w:numPr>
          <w:ilvl w:val="0"/>
          <w:numId w:val="5"/>
        </w:numPr>
        <w:ind w:left="1800"/>
        <w:jc w:val="both"/>
        <w:rPr>
          <w:rFonts w:asciiTheme="majorBidi" w:hAnsiTheme="majorBidi" w:cstheme="majorBidi"/>
          <w:sz w:val="24"/>
          <w:szCs w:val="24"/>
        </w:rPr>
      </w:pPr>
      <w:r w:rsidRPr="00292EE6">
        <w:rPr>
          <w:rFonts w:asciiTheme="majorBidi" w:hAnsiTheme="majorBidi" w:cstheme="majorBidi"/>
          <w:sz w:val="24"/>
          <w:szCs w:val="24"/>
        </w:rPr>
        <w:t>Penentuan konten media sosial</w:t>
      </w:r>
    </w:p>
    <w:p w:rsidR="000E4432" w:rsidRPr="00292EE6" w:rsidRDefault="000E4432" w:rsidP="000E4432">
      <w:pPr>
        <w:pStyle w:val="ListParagraph"/>
        <w:numPr>
          <w:ilvl w:val="0"/>
          <w:numId w:val="5"/>
        </w:numPr>
        <w:ind w:left="1800"/>
        <w:jc w:val="both"/>
        <w:rPr>
          <w:rFonts w:asciiTheme="majorBidi" w:hAnsiTheme="majorBidi" w:cstheme="majorBidi"/>
          <w:sz w:val="24"/>
          <w:szCs w:val="24"/>
        </w:rPr>
      </w:pPr>
      <w:r w:rsidRPr="00292EE6">
        <w:rPr>
          <w:rFonts w:asciiTheme="majorBidi" w:hAnsiTheme="majorBidi" w:cstheme="majorBidi"/>
          <w:sz w:val="24"/>
          <w:szCs w:val="24"/>
        </w:rPr>
        <w:t>Penentuan sasaran media sosial</w:t>
      </w:r>
    </w:p>
    <w:p w:rsidR="000E4432" w:rsidRPr="00292EE6" w:rsidRDefault="000E4432" w:rsidP="000E4432">
      <w:pPr>
        <w:pStyle w:val="ListParagraph"/>
        <w:numPr>
          <w:ilvl w:val="0"/>
          <w:numId w:val="5"/>
        </w:numPr>
        <w:ind w:left="1800"/>
        <w:jc w:val="both"/>
        <w:rPr>
          <w:rFonts w:asciiTheme="majorBidi" w:hAnsiTheme="majorBidi" w:cstheme="majorBidi"/>
          <w:sz w:val="24"/>
          <w:szCs w:val="24"/>
        </w:rPr>
      </w:pPr>
      <w:r w:rsidRPr="00292EE6">
        <w:rPr>
          <w:rFonts w:asciiTheme="majorBidi" w:hAnsiTheme="majorBidi" w:cstheme="majorBidi"/>
          <w:sz w:val="24"/>
          <w:szCs w:val="24"/>
        </w:rPr>
        <w:t>Mengunggah pesan sesuai dengan konten yang telah ditetapkan</w:t>
      </w:r>
    </w:p>
    <w:p w:rsidR="000E4432" w:rsidRPr="00292EE6" w:rsidRDefault="000E4432" w:rsidP="000E4432">
      <w:pPr>
        <w:pStyle w:val="ListParagraph"/>
        <w:numPr>
          <w:ilvl w:val="0"/>
          <w:numId w:val="5"/>
        </w:numPr>
        <w:ind w:left="1800"/>
        <w:jc w:val="both"/>
        <w:rPr>
          <w:rFonts w:asciiTheme="majorBidi" w:hAnsiTheme="majorBidi" w:cstheme="majorBidi"/>
          <w:sz w:val="24"/>
          <w:szCs w:val="24"/>
        </w:rPr>
      </w:pPr>
      <w:r w:rsidRPr="00292EE6">
        <w:rPr>
          <w:rFonts w:asciiTheme="majorBidi" w:hAnsiTheme="majorBidi" w:cstheme="majorBidi"/>
          <w:sz w:val="24"/>
          <w:szCs w:val="24"/>
        </w:rPr>
        <w:t>Proses pemantauan jalannya media sosial.</w:t>
      </w:r>
    </w:p>
    <w:p w:rsidR="000E4432" w:rsidRPr="00292EE6" w:rsidRDefault="0058045C" w:rsidP="000E4432">
      <w:pPr>
        <w:pStyle w:val="ListParagraph"/>
        <w:numPr>
          <w:ilvl w:val="0"/>
          <w:numId w:val="5"/>
        </w:numPr>
        <w:ind w:left="1800"/>
        <w:jc w:val="both"/>
        <w:rPr>
          <w:rFonts w:asciiTheme="majorBidi" w:hAnsiTheme="majorBidi" w:cstheme="majorBidi"/>
          <w:sz w:val="24"/>
          <w:szCs w:val="24"/>
        </w:rPr>
      </w:pPr>
      <w:r>
        <w:rPr>
          <w:rFonts w:asciiTheme="majorBidi" w:hAnsiTheme="majorBidi" w:cstheme="majorBidi"/>
          <w:sz w:val="24"/>
          <w:szCs w:val="24"/>
        </w:rPr>
        <w:t>M</w:t>
      </w:r>
      <w:r w:rsidR="000E4432" w:rsidRPr="00292EE6">
        <w:rPr>
          <w:rFonts w:asciiTheme="majorBidi" w:hAnsiTheme="majorBidi" w:cstheme="majorBidi"/>
          <w:sz w:val="24"/>
          <w:szCs w:val="24"/>
        </w:rPr>
        <w:t>elakukan interaksi dengan masyarakat untuk menjawab komentar atau pesan yang masuk.</w:t>
      </w:r>
    </w:p>
    <w:p w:rsidR="000E4432" w:rsidRPr="00292EE6" w:rsidRDefault="0058045C" w:rsidP="000E4432">
      <w:pPr>
        <w:pStyle w:val="ListParagraph"/>
        <w:numPr>
          <w:ilvl w:val="0"/>
          <w:numId w:val="5"/>
        </w:numPr>
        <w:ind w:left="1800"/>
        <w:jc w:val="both"/>
        <w:rPr>
          <w:rFonts w:asciiTheme="majorBidi" w:hAnsiTheme="majorBidi" w:cstheme="majorBidi"/>
          <w:sz w:val="24"/>
          <w:szCs w:val="24"/>
        </w:rPr>
      </w:pPr>
      <w:r>
        <w:rPr>
          <w:rFonts w:asciiTheme="majorBidi" w:hAnsiTheme="majorBidi" w:cstheme="majorBidi"/>
          <w:sz w:val="24"/>
          <w:szCs w:val="24"/>
        </w:rPr>
        <w:t>M</w:t>
      </w:r>
      <w:r w:rsidR="000E4432" w:rsidRPr="00292EE6">
        <w:rPr>
          <w:rFonts w:asciiTheme="majorBidi" w:hAnsiTheme="majorBidi" w:cstheme="majorBidi"/>
          <w:sz w:val="24"/>
          <w:szCs w:val="24"/>
        </w:rPr>
        <w:t>elakukan evaluasi.</w:t>
      </w:r>
    </w:p>
    <w:p w:rsidR="000E4432" w:rsidRDefault="000E4432" w:rsidP="000E4432">
      <w:pPr>
        <w:pStyle w:val="ListParagraph"/>
        <w:numPr>
          <w:ilvl w:val="0"/>
          <w:numId w:val="4"/>
        </w:numPr>
        <w:spacing w:before="33"/>
        <w:ind w:left="720" w:firstLine="360"/>
        <w:jc w:val="both"/>
        <w:rPr>
          <w:rFonts w:asciiTheme="majorBidi" w:hAnsiTheme="majorBidi" w:cstheme="majorBidi"/>
          <w:bCs/>
          <w:sz w:val="24"/>
          <w:szCs w:val="24"/>
        </w:rPr>
      </w:pPr>
      <w:r w:rsidRPr="00292EE6">
        <w:rPr>
          <w:rFonts w:asciiTheme="majorBidi" w:hAnsiTheme="majorBidi" w:cstheme="majorBidi"/>
          <w:bCs/>
          <w:sz w:val="24"/>
          <w:szCs w:val="24"/>
        </w:rPr>
        <w:t>Pemantauan Dan Evaluasi.</w:t>
      </w:r>
    </w:p>
    <w:p w:rsidR="000E4432" w:rsidRPr="00292EE6" w:rsidRDefault="00387F24" w:rsidP="000E4432">
      <w:pPr>
        <w:pStyle w:val="ListParagraph"/>
        <w:spacing w:before="33"/>
        <w:ind w:left="1440" w:firstLine="810"/>
        <w:jc w:val="both"/>
        <w:rPr>
          <w:rFonts w:asciiTheme="majorBidi" w:hAnsiTheme="majorBidi" w:cstheme="majorBidi"/>
          <w:bCs/>
          <w:sz w:val="24"/>
          <w:szCs w:val="24"/>
        </w:rPr>
      </w:pPr>
      <w:r>
        <w:rPr>
          <w:rFonts w:asciiTheme="majorBidi" w:hAnsiTheme="majorBidi" w:cstheme="majorBidi"/>
          <w:sz w:val="24"/>
          <w:szCs w:val="24"/>
        </w:rPr>
        <w:t>T</w:t>
      </w:r>
      <w:r w:rsidR="000E4432">
        <w:rPr>
          <w:rFonts w:asciiTheme="majorBidi" w:hAnsiTheme="majorBidi" w:cstheme="majorBidi"/>
          <w:sz w:val="24"/>
          <w:szCs w:val="24"/>
        </w:rPr>
        <w:t xml:space="preserve">ahapan terakhir dalam pengelolaan media sosial yang dilakukan oleh bagian humas pemerintah kota Surakarta yaitu </w:t>
      </w:r>
      <w:r w:rsidR="000E4432" w:rsidRPr="00292EE6">
        <w:rPr>
          <w:rFonts w:asciiTheme="majorBidi" w:hAnsiTheme="majorBidi" w:cstheme="majorBidi"/>
          <w:sz w:val="24"/>
          <w:szCs w:val="24"/>
        </w:rPr>
        <w:t xml:space="preserve">pemantauan dan evaluasi </w:t>
      </w:r>
      <w:r w:rsidR="000E4432">
        <w:rPr>
          <w:rFonts w:asciiTheme="majorBidi" w:hAnsiTheme="majorBidi" w:cstheme="majorBidi"/>
          <w:sz w:val="24"/>
          <w:szCs w:val="24"/>
        </w:rPr>
        <w:t xml:space="preserve">Pemantauan dan evaluasi merupakan tahapan </w:t>
      </w:r>
      <w:r w:rsidR="000E4432" w:rsidRPr="00292EE6">
        <w:rPr>
          <w:rFonts w:asciiTheme="majorBidi" w:hAnsiTheme="majorBidi" w:cstheme="majorBidi"/>
          <w:sz w:val="24"/>
          <w:szCs w:val="24"/>
        </w:rPr>
        <w:t>akhir dalam pengelolaan media sosial. Kegiatan in</w:t>
      </w:r>
      <w:r w:rsidR="000E4432">
        <w:rPr>
          <w:rFonts w:asciiTheme="majorBidi" w:hAnsiTheme="majorBidi" w:cstheme="majorBidi"/>
          <w:sz w:val="24"/>
          <w:szCs w:val="24"/>
        </w:rPr>
        <w:t xml:space="preserve">i merupakan proses </w:t>
      </w:r>
      <w:r w:rsidR="000E4432" w:rsidRPr="00292EE6">
        <w:rPr>
          <w:rFonts w:asciiTheme="majorBidi" w:hAnsiTheme="majorBidi" w:cstheme="majorBidi"/>
          <w:sz w:val="24"/>
          <w:szCs w:val="24"/>
        </w:rPr>
        <w:t>penilaian</w:t>
      </w:r>
      <w:r w:rsidR="000E4432">
        <w:rPr>
          <w:rFonts w:asciiTheme="majorBidi" w:hAnsiTheme="majorBidi" w:cstheme="majorBidi"/>
          <w:sz w:val="24"/>
          <w:szCs w:val="24"/>
        </w:rPr>
        <w:t xml:space="preserve"> dan ident</w:t>
      </w:r>
      <w:r w:rsidR="0058045C">
        <w:rPr>
          <w:rFonts w:asciiTheme="majorBidi" w:hAnsiTheme="majorBidi" w:cstheme="majorBidi"/>
          <w:sz w:val="24"/>
          <w:szCs w:val="24"/>
        </w:rPr>
        <w:t>i</w:t>
      </w:r>
      <w:r w:rsidR="000E4432">
        <w:rPr>
          <w:rFonts w:asciiTheme="majorBidi" w:hAnsiTheme="majorBidi" w:cstheme="majorBidi"/>
          <w:sz w:val="24"/>
          <w:szCs w:val="24"/>
        </w:rPr>
        <w:t xml:space="preserve">fikasi tentang </w:t>
      </w:r>
      <w:r w:rsidR="000E4432" w:rsidRPr="00292EE6">
        <w:rPr>
          <w:rFonts w:asciiTheme="majorBidi" w:hAnsiTheme="majorBidi" w:cstheme="majorBidi"/>
          <w:sz w:val="24"/>
          <w:szCs w:val="24"/>
        </w:rPr>
        <w:t>bagaimana tanggapan dari masyarakat mengenai penyebarluasan informasi melalui media sosial.</w:t>
      </w:r>
      <w:r w:rsidR="000E4432">
        <w:rPr>
          <w:rFonts w:asciiTheme="majorBidi" w:hAnsiTheme="majorBidi" w:cstheme="majorBidi"/>
          <w:sz w:val="24"/>
          <w:szCs w:val="24"/>
        </w:rPr>
        <w:t xml:space="preserve"> </w:t>
      </w:r>
      <w:r w:rsidR="000E4432" w:rsidRPr="00292EE6">
        <w:rPr>
          <w:rFonts w:asciiTheme="majorBidi" w:hAnsiTheme="majorBidi" w:cstheme="majorBidi"/>
          <w:sz w:val="24"/>
          <w:szCs w:val="24"/>
        </w:rPr>
        <w:t>Proses pemantauan dan evaluasi jalannya</w:t>
      </w:r>
      <w:r w:rsidR="0058045C">
        <w:rPr>
          <w:rFonts w:asciiTheme="majorBidi" w:hAnsiTheme="majorBidi" w:cstheme="majorBidi"/>
          <w:sz w:val="24"/>
          <w:szCs w:val="24"/>
        </w:rPr>
        <w:t xml:space="preserve"> media sosial dilakukan bersama-</w:t>
      </w:r>
      <w:r w:rsidR="000E4432" w:rsidRPr="00292EE6">
        <w:rPr>
          <w:rFonts w:asciiTheme="majorBidi" w:hAnsiTheme="majorBidi" w:cstheme="majorBidi"/>
          <w:sz w:val="24"/>
          <w:szCs w:val="24"/>
        </w:rPr>
        <w:t>sama dengan tim pengelola media sosial. Dalam melakukan proses pemantauan dan evaluasi tim pengelola media sosial di bagian humas pemerintah</w:t>
      </w:r>
      <w:r w:rsidR="000E4432">
        <w:rPr>
          <w:rFonts w:asciiTheme="majorBidi" w:hAnsiTheme="majorBidi" w:cstheme="majorBidi"/>
          <w:sz w:val="24"/>
          <w:szCs w:val="24"/>
        </w:rPr>
        <w:t xml:space="preserve"> ko</w:t>
      </w:r>
      <w:r w:rsidR="0058045C">
        <w:rPr>
          <w:rFonts w:asciiTheme="majorBidi" w:hAnsiTheme="majorBidi" w:cstheme="majorBidi"/>
          <w:sz w:val="24"/>
          <w:szCs w:val="24"/>
        </w:rPr>
        <w:t xml:space="preserve">ta Surakarta melakukan evaluasi </w:t>
      </w:r>
      <w:r w:rsidR="000E4432">
        <w:rPr>
          <w:rFonts w:asciiTheme="majorBidi" w:hAnsiTheme="majorBidi" w:cstheme="majorBidi"/>
          <w:sz w:val="24"/>
          <w:szCs w:val="24"/>
        </w:rPr>
        <w:t>mengenai pencapaian yang telah</w:t>
      </w:r>
      <w:r w:rsidR="000E4432" w:rsidRPr="00292EE6">
        <w:rPr>
          <w:rFonts w:asciiTheme="majorBidi" w:hAnsiTheme="majorBidi" w:cstheme="majorBidi"/>
          <w:sz w:val="24"/>
          <w:szCs w:val="24"/>
        </w:rPr>
        <w:t xml:space="preserve"> dihasilkan dari </w:t>
      </w:r>
      <w:r w:rsidR="000E4432">
        <w:rPr>
          <w:rFonts w:asciiTheme="majorBidi" w:hAnsiTheme="majorBidi" w:cstheme="majorBidi"/>
          <w:sz w:val="24"/>
          <w:szCs w:val="24"/>
        </w:rPr>
        <w:t xml:space="preserve">pengelolaan </w:t>
      </w:r>
      <w:r w:rsidR="000E4432" w:rsidRPr="00292EE6">
        <w:rPr>
          <w:rFonts w:asciiTheme="majorBidi" w:hAnsiTheme="majorBidi" w:cstheme="majorBidi"/>
          <w:sz w:val="24"/>
          <w:szCs w:val="24"/>
        </w:rPr>
        <w:t>media sosial</w:t>
      </w:r>
      <w:r w:rsidR="000E4432">
        <w:rPr>
          <w:rFonts w:asciiTheme="majorBidi" w:hAnsiTheme="majorBidi" w:cstheme="majorBidi"/>
          <w:sz w:val="24"/>
          <w:szCs w:val="24"/>
        </w:rPr>
        <w:t xml:space="preserve"> yang telah dilakukan</w:t>
      </w:r>
      <w:r w:rsidR="0058045C">
        <w:rPr>
          <w:rFonts w:asciiTheme="majorBidi" w:hAnsiTheme="majorBidi" w:cstheme="majorBidi"/>
          <w:sz w:val="24"/>
          <w:szCs w:val="24"/>
        </w:rPr>
        <w:t>. De</w:t>
      </w:r>
      <w:r w:rsidR="000E4432" w:rsidRPr="00292EE6">
        <w:rPr>
          <w:rFonts w:asciiTheme="majorBidi" w:hAnsiTheme="majorBidi" w:cstheme="majorBidi"/>
          <w:sz w:val="24"/>
          <w:szCs w:val="24"/>
        </w:rPr>
        <w:t>ngan memantau jalannya aktivitas di media sosial milik humas dapat diketahui apa saja kebutuhan konten atau informasi apa yang me</w:t>
      </w:r>
      <w:r w:rsidR="0058045C">
        <w:rPr>
          <w:rFonts w:asciiTheme="majorBidi" w:hAnsiTheme="majorBidi" w:cstheme="majorBidi"/>
          <w:sz w:val="24"/>
          <w:szCs w:val="24"/>
        </w:rPr>
        <w:t>narik minat masyarakat kota Surakarta</w:t>
      </w:r>
      <w:r w:rsidR="000E4432" w:rsidRPr="00292EE6">
        <w:rPr>
          <w:rFonts w:asciiTheme="majorBidi" w:hAnsiTheme="majorBidi" w:cstheme="majorBidi"/>
          <w:sz w:val="24"/>
          <w:szCs w:val="24"/>
        </w:rPr>
        <w:t>, sehingga ke depannya bisa mendapatkan ide untuk konsep postingan selanjutnya.</w:t>
      </w:r>
    </w:p>
    <w:p w:rsidR="000E4432" w:rsidRPr="00292EE6" w:rsidRDefault="000E4432" w:rsidP="000E4432">
      <w:pPr>
        <w:pStyle w:val="ListParagraph"/>
        <w:spacing w:before="33"/>
        <w:ind w:firstLine="360"/>
        <w:jc w:val="both"/>
        <w:rPr>
          <w:rFonts w:asciiTheme="majorBidi" w:hAnsiTheme="majorBidi" w:cstheme="majorBidi"/>
          <w:bCs/>
          <w:sz w:val="24"/>
          <w:szCs w:val="24"/>
        </w:rPr>
      </w:pPr>
    </w:p>
    <w:p w:rsidR="00387F24" w:rsidRDefault="000E4432" w:rsidP="00387F24">
      <w:pPr>
        <w:pStyle w:val="ListParagraph"/>
        <w:numPr>
          <w:ilvl w:val="0"/>
          <w:numId w:val="3"/>
        </w:numPr>
        <w:spacing w:before="33"/>
        <w:ind w:left="1080"/>
        <w:jc w:val="both"/>
        <w:rPr>
          <w:rFonts w:asciiTheme="majorBidi" w:hAnsiTheme="majorBidi" w:cstheme="majorBidi"/>
          <w:bCs/>
          <w:sz w:val="24"/>
          <w:szCs w:val="24"/>
        </w:rPr>
      </w:pPr>
      <w:r w:rsidRPr="00292EE6">
        <w:rPr>
          <w:rFonts w:asciiTheme="majorBidi" w:hAnsiTheme="majorBidi" w:cstheme="majorBidi"/>
          <w:bCs/>
          <w:sz w:val="24"/>
          <w:szCs w:val="24"/>
        </w:rPr>
        <w:t xml:space="preserve">Kendala dan solusi dalam pengelolaan media sosial untuk mendukung aktivitas humas pemerintah kota Surakarta. </w:t>
      </w:r>
    </w:p>
    <w:p w:rsidR="000E4432" w:rsidRPr="00387F24" w:rsidRDefault="000E4432" w:rsidP="00387F24">
      <w:pPr>
        <w:pStyle w:val="ListParagraph"/>
        <w:spacing w:before="33"/>
        <w:ind w:left="1080" w:firstLine="720"/>
        <w:jc w:val="both"/>
        <w:rPr>
          <w:rFonts w:asciiTheme="majorBidi" w:hAnsiTheme="majorBidi" w:cstheme="majorBidi"/>
          <w:bCs/>
          <w:sz w:val="24"/>
          <w:szCs w:val="24"/>
        </w:rPr>
      </w:pPr>
      <w:r w:rsidRPr="00387F24">
        <w:rPr>
          <w:rFonts w:asciiTheme="majorBidi" w:hAnsiTheme="majorBidi" w:cstheme="majorBidi"/>
          <w:sz w:val="24"/>
          <w:szCs w:val="24"/>
        </w:rPr>
        <w:t>Berdasarkan hasil penelitian yang telah dilakukan oleh peneliti, terdapat beberapa kendala dalam pelaksanaan pengelolaan media sosial yang dilakukan oleh bagian humas dan protokol pemerintah kota Surakarta yaitu:</w:t>
      </w:r>
    </w:p>
    <w:p w:rsidR="000E4432" w:rsidRPr="00292EE6" w:rsidRDefault="000E4432" w:rsidP="00387F24">
      <w:pPr>
        <w:pStyle w:val="ListParagraph"/>
        <w:numPr>
          <w:ilvl w:val="0"/>
          <w:numId w:val="7"/>
        </w:numPr>
        <w:spacing w:after="160"/>
        <w:ind w:left="1440"/>
        <w:jc w:val="both"/>
        <w:rPr>
          <w:rFonts w:asciiTheme="majorBidi" w:hAnsiTheme="majorBidi" w:cstheme="majorBidi"/>
          <w:sz w:val="24"/>
          <w:szCs w:val="24"/>
        </w:rPr>
      </w:pPr>
      <w:r>
        <w:rPr>
          <w:rFonts w:asciiTheme="majorBidi" w:hAnsiTheme="majorBidi" w:cstheme="majorBidi"/>
          <w:sz w:val="24"/>
          <w:szCs w:val="24"/>
        </w:rPr>
        <w:t>Kurangnya SDM</w:t>
      </w:r>
      <w:r w:rsidRPr="00292EE6">
        <w:rPr>
          <w:rFonts w:asciiTheme="majorBidi" w:hAnsiTheme="majorBidi" w:cstheme="majorBidi"/>
          <w:sz w:val="24"/>
          <w:szCs w:val="24"/>
        </w:rPr>
        <w:t xml:space="preserve"> untuk mengelola </w:t>
      </w:r>
      <w:r>
        <w:rPr>
          <w:rFonts w:asciiTheme="majorBidi" w:hAnsiTheme="majorBidi" w:cstheme="majorBidi"/>
          <w:sz w:val="24"/>
          <w:szCs w:val="24"/>
        </w:rPr>
        <w:t>berbagai akun-</w:t>
      </w:r>
      <w:r w:rsidRPr="00292EE6">
        <w:rPr>
          <w:rFonts w:asciiTheme="majorBidi" w:hAnsiTheme="majorBidi" w:cstheme="majorBidi"/>
          <w:sz w:val="24"/>
          <w:szCs w:val="24"/>
        </w:rPr>
        <w:t xml:space="preserve">akun media sosial bagian humas dan protokol pemerintah kota Surakarta. </w:t>
      </w:r>
    </w:p>
    <w:p w:rsidR="000E4432" w:rsidRPr="00292EE6" w:rsidRDefault="000E4432" w:rsidP="00387F24">
      <w:pPr>
        <w:pStyle w:val="ListParagraph"/>
        <w:numPr>
          <w:ilvl w:val="0"/>
          <w:numId w:val="7"/>
        </w:numPr>
        <w:spacing w:after="160"/>
        <w:ind w:left="1440"/>
        <w:jc w:val="both"/>
        <w:rPr>
          <w:rFonts w:asciiTheme="majorBidi" w:hAnsiTheme="majorBidi" w:cstheme="majorBidi"/>
          <w:sz w:val="24"/>
          <w:szCs w:val="24"/>
        </w:rPr>
      </w:pPr>
      <w:r w:rsidRPr="00292EE6">
        <w:rPr>
          <w:rFonts w:asciiTheme="majorBidi" w:hAnsiTheme="majorBidi" w:cstheme="majorBidi"/>
          <w:sz w:val="24"/>
          <w:szCs w:val="24"/>
        </w:rPr>
        <w:t>Kurangnya waktu untuk membalas satu persatu pesan yang dikirimkan oleh masyarakat di media sosial humas pemerintah kota Surakarta</w:t>
      </w:r>
    </w:p>
    <w:p w:rsidR="000E4432" w:rsidRPr="00292EE6" w:rsidRDefault="000E4432" w:rsidP="00387F24">
      <w:pPr>
        <w:pStyle w:val="ListParagraph"/>
        <w:ind w:left="1080" w:firstLine="720"/>
        <w:jc w:val="both"/>
        <w:rPr>
          <w:rFonts w:asciiTheme="majorBidi" w:hAnsiTheme="majorBidi" w:cstheme="majorBidi"/>
          <w:sz w:val="24"/>
          <w:szCs w:val="24"/>
        </w:rPr>
      </w:pPr>
      <w:r>
        <w:rPr>
          <w:rFonts w:asciiTheme="majorBidi" w:hAnsiTheme="majorBidi" w:cstheme="majorBidi"/>
          <w:sz w:val="24"/>
          <w:szCs w:val="24"/>
        </w:rPr>
        <w:t>Solusi</w:t>
      </w:r>
      <w:r w:rsidRPr="00292EE6">
        <w:rPr>
          <w:rFonts w:asciiTheme="majorBidi" w:hAnsiTheme="majorBidi" w:cstheme="majorBidi"/>
          <w:sz w:val="24"/>
          <w:szCs w:val="24"/>
        </w:rPr>
        <w:t xml:space="preserve"> yang ditempuh oleh bagian humas pemerintah kota Surakarta </w:t>
      </w:r>
      <w:r>
        <w:rPr>
          <w:rFonts w:asciiTheme="majorBidi" w:hAnsiTheme="majorBidi" w:cstheme="majorBidi"/>
          <w:sz w:val="24"/>
          <w:szCs w:val="24"/>
        </w:rPr>
        <w:t xml:space="preserve">untuk mengatasi kendala dalam </w:t>
      </w:r>
      <w:r w:rsidRPr="00292EE6">
        <w:rPr>
          <w:rFonts w:asciiTheme="majorBidi" w:hAnsiTheme="majorBidi" w:cstheme="majorBidi"/>
          <w:sz w:val="24"/>
          <w:szCs w:val="24"/>
        </w:rPr>
        <w:t xml:space="preserve">pengelolaan media sosial antara </w:t>
      </w:r>
      <w:proofErr w:type="gramStart"/>
      <w:r w:rsidRPr="00292EE6">
        <w:rPr>
          <w:rFonts w:asciiTheme="majorBidi" w:hAnsiTheme="majorBidi" w:cstheme="majorBidi"/>
          <w:sz w:val="24"/>
          <w:szCs w:val="24"/>
        </w:rPr>
        <w:t>lain :</w:t>
      </w:r>
      <w:proofErr w:type="gramEnd"/>
    </w:p>
    <w:p w:rsidR="000E4432" w:rsidRPr="00292EE6" w:rsidRDefault="000E4432" w:rsidP="00387F24">
      <w:pPr>
        <w:pStyle w:val="ListParagraph"/>
        <w:numPr>
          <w:ilvl w:val="0"/>
          <w:numId w:val="8"/>
        </w:numPr>
        <w:jc w:val="both"/>
        <w:rPr>
          <w:rFonts w:asciiTheme="majorBidi" w:hAnsiTheme="majorBidi" w:cstheme="majorBidi"/>
          <w:sz w:val="24"/>
          <w:szCs w:val="24"/>
        </w:rPr>
      </w:pPr>
      <w:r w:rsidRPr="00292EE6">
        <w:rPr>
          <w:rFonts w:asciiTheme="majorBidi" w:hAnsiTheme="majorBidi" w:cstheme="majorBidi"/>
          <w:sz w:val="24"/>
          <w:szCs w:val="24"/>
        </w:rPr>
        <w:t xml:space="preserve">Perekrutan pegawai baru </w:t>
      </w:r>
      <w:r>
        <w:rPr>
          <w:rFonts w:asciiTheme="majorBidi" w:hAnsiTheme="majorBidi" w:cstheme="majorBidi"/>
          <w:sz w:val="24"/>
          <w:szCs w:val="24"/>
        </w:rPr>
        <w:t>dan menerima mahasiswa/siswa magang.</w:t>
      </w:r>
    </w:p>
    <w:p w:rsidR="000E4432" w:rsidRDefault="000E4432" w:rsidP="00387F24">
      <w:pPr>
        <w:pStyle w:val="ListParagraph"/>
        <w:numPr>
          <w:ilvl w:val="0"/>
          <w:numId w:val="8"/>
        </w:numPr>
        <w:jc w:val="both"/>
        <w:rPr>
          <w:rFonts w:asciiTheme="majorBidi" w:hAnsiTheme="majorBidi" w:cstheme="majorBidi"/>
          <w:sz w:val="24"/>
          <w:szCs w:val="24"/>
        </w:rPr>
      </w:pPr>
      <w:r w:rsidRPr="00292EE6">
        <w:rPr>
          <w:rFonts w:asciiTheme="majorBidi" w:hAnsiTheme="majorBidi" w:cstheme="majorBidi"/>
          <w:sz w:val="24"/>
          <w:szCs w:val="24"/>
        </w:rPr>
        <w:t>Memberikan respon/umpan balik pesan yang diberikan oleh masyarakat sesuai dengan urgensi dari pesan masyarakat.</w:t>
      </w:r>
    </w:p>
    <w:p w:rsidR="00210534" w:rsidRPr="000E4432" w:rsidRDefault="00210534" w:rsidP="000E4432">
      <w:pPr>
        <w:ind w:left="720"/>
        <w:jc w:val="both"/>
        <w:rPr>
          <w:rFonts w:asciiTheme="majorBidi" w:hAnsiTheme="majorBidi" w:cstheme="majorBidi"/>
          <w:sz w:val="24"/>
          <w:szCs w:val="24"/>
        </w:rPr>
      </w:pPr>
    </w:p>
    <w:p w:rsidR="00EC5223" w:rsidRPr="00292EE6" w:rsidRDefault="00EC5223" w:rsidP="00292EE6">
      <w:pPr>
        <w:pStyle w:val="ListParagraph"/>
        <w:numPr>
          <w:ilvl w:val="0"/>
          <w:numId w:val="2"/>
        </w:numPr>
        <w:spacing w:before="33"/>
        <w:ind w:left="720"/>
        <w:jc w:val="both"/>
        <w:rPr>
          <w:rFonts w:asciiTheme="majorBidi" w:hAnsiTheme="majorBidi" w:cstheme="majorBidi"/>
          <w:b/>
          <w:sz w:val="24"/>
          <w:szCs w:val="24"/>
        </w:rPr>
      </w:pPr>
      <w:r w:rsidRPr="00292EE6">
        <w:rPr>
          <w:rFonts w:asciiTheme="majorBidi" w:hAnsiTheme="majorBidi" w:cstheme="majorBidi"/>
          <w:b/>
          <w:sz w:val="24"/>
          <w:szCs w:val="24"/>
        </w:rPr>
        <w:t>KESIMPULAN.</w:t>
      </w:r>
    </w:p>
    <w:p w:rsidR="00387F24" w:rsidRPr="00292EE6" w:rsidRDefault="00387F24" w:rsidP="0058045C">
      <w:pPr>
        <w:pStyle w:val="ListParagraph"/>
        <w:spacing w:before="33"/>
        <w:ind w:firstLine="720"/>
        <w:jc w:val="both"/>
        <w:rPr>
          <w:rFonts w:asciiTheme="majorBidi" w:hAnsiTheme="majorBidi" w:cstheme="majorBidi"/>
          <w:b/>
          <w:sz w:val="24"/>
          <w:szCs w:val="24"/>
        </w:rPr>
      </w:pPr>
      <w:r>
        <w:rPr>
          <w:rFonts w:asciiTheme="majorBidi" w:hAnsiTheme="majorBidi" w:cstheme="majorBidi"/>
          <w:sz w:val="24"/>
          <w:szCs w:val="24"/>
        </w:rPr>
        <w:t>Dari</w:t>
      </w:r>
      <w:r w:rsidRPr="00292EE6">
        <w:rPr>
          <w:rFonts w:asciiTheme="majorBidi" w:hAnsiTheme="majorBidi" w:cstheme="majorBidi"/>
          <w:sz w:val="24"/>
          <w:szCs w:val="24"/>
        </w:rPr>
        <w:t xml:space="preserve"> data yang berhasil dikumpulkan d</w:t>
      </w:r>
      <w:r>
        <w:rPr>
          <w:rFonts w:asciiTheme="majorBidi" w:hAnsiTheme="majorBidi" w:cstheme="majorBidi"/>
          <w:sz w:val="24"/>
          <w:szCs w:val="24"/>
        </w:rPr>
        <w:t>an dianalis oleh peneliti,</w:t>
      </w:r>
      <w:r w:rsidRPr="00292EE6">
        <w:rPr>
          <w:rFonts w:asciiTheme="majorBidi" w:hAnsiTheme="majorBidi" w:cstheme="majorBidi"/>
          <w:sz w:val="24"/>
          <w:szCs w:val="24"/>
        </w:rPr>
        <w:t xml:space="preserve"> dapat disimpulkan </w:t>
      </w:r>
      <w:r>
        <w:rPr>
          <w:rFonts w:asciiTheme="majorBidi" w:hAnsiTheme="majorBidi" w:cstheme="majorBidi"/>
          <w:sz w:val="24"/>
          <w:szCs w:val="24"/>
        </w:rPr>
        <w:t>hal-hal</w:t>
      </w:r>
      <w:r w:rsidRPr="00292EE6">
        <w:rPr>
          <w:rFonts w:asciiTheme="majorBidi" w:hAnsiTheme="majorBidi" w:cstheme="majorBidi"/>
          <w:sz w:val="24"/>
          <w:szCs w:val="24"/>
        </w:rPr>
        <w:t xml:space="preserve"> sebagai berikut:</w:t>
      </w:r>
    </w:p>
    <w:p w:rsidR="00387F24" w:rsidRDefault="00387F24" w:rsidP="00387F24">
      <w:pPr>
        <w:pStyle w:val="ListParagraph"/>
        <w:numPr>
          <w:ilvl w:val="0"/>
          <w:numId w:val="9"/>
        </w:numPr>
        <w:ind w:left="1080"/>
        <w:jc w:val="both"/>
        <w:rPr>
          <w:rFonts w:asciiTheme="majorBidi" w:hAnsiTheme="majorBidi" w:cstheme="majorBidi"/>
          <w:sz w:val="24"/>
          <w:szCs w:val="24"/>
        </w:rPr>
      </w:pPr>
      <w:r w:rsidRPr="00292EE6">
        <w:rPr>
          <w:rFonts w:asciiTheme="majorBidi" w:hAnsiTheme="majorBidi" w:cstheme="majorBidi"/>
          <w:sz w:val="24"/>
          <w:szCs w:val="24"/>
        </w:rPr>
        <w:t xml:space="preserve">Pengelolaan media sosial untuk mendukung aktivitas humas pemerintah kota Surakarta </w:t>
      </w:r>
    </w:p>
    <w:p w:rsidR="00387F24" w:rsidRDefault="00387F24" w:rsidP="00387F24">
      <w:pPr>
        <w:pStyle w:val="ListParagraph"/>
        <w:ind w:left="1080" w:firstLine="720"/>
        <w:jc w:val="both"/>
        <w:rPr>
          <w:rFonts w:asciiTheme="majorBidi" w:hAnsiTheme="majorBidi" w:cstheme="majorBidi"/>
          <w:sz w:val="24"/>
          <w:szCs w:val="24"/>
        </w:rPr>
      </w:pPr>
      <w:r w:rsidRPr="00321039">
        <w:rPr>
          <w:rFonts w:asciiTheme="majorBidi" w:hAnsiTheme="majorBidi" w:cstheme="majorBidi"/>
          <w:sz w:val="24"/>
          <w:szCs w:val="24"/>
        </w:rPr>
        <w:t xml:space="preserve">Pengelolaan media sosial yang </w:t>
      </w:r>
      <w:r>
        <w:rPr>
          <w:rFonts w:asciiTheme="majorBidi" w:hAnsiTheme="majorBidi" w:cstheme="majorBidi"/>
          <w:sz w:val="24"/>
          <w:szCs w:val="24"/>
        </w:rPr>
        <w:t>dilakukan oleh bagian humas pem</w:t>
      </w:r>
      <w:r w:rsidRPr="00321039">
        <w:rPr>
          <w:rFonts w:asciiTheme="majorBidi" w:hAnsiTheme="majorBidi" w:cstheme="majorBidi"/>
          <w:sz w:val="24"/>
          <w:szCs w:val="24"/>
        </w:rPr>
        <w:t xml:space="preserve">rintah kota Surakarta sudah dilakukan dengan baik. </w:t>
      </w:r>
      <w:r w:rsidR="0058045C">
        <w:rPr>
          <w:rFonts w:asciiTheme="majorBidi" w:hAnsiTheme="majorBidi" w:cstheme="majorBidi"/>
          <w:sz w:val="24"/>
          <w:szCs w:val="24"/>
        </w:rPr>
        <w:t>Lang</w:t>
      </w:r>
      <w:r>
        <w:rPr>
          <w:rFonts w:asciiTheme="majorBidi" w:hAnsiTheme="majorBidi" w:cstheme="majorBidi"/>
          <w:sz w:val="24"/>
          <w:szCs w:val="24"/>
        </w:rPr>
        <w:t>kah –langkah p</w:t>
      </w:r>
      <w:r w:rsidRPr="00321039">
        <w:rPr>
          <w:rFonts w:asciiTheme="majorBidi" w:hAnsiTheme="majorBidi" w:cstheme="majorBidi"/>
          <w:sz w:val="24"/>
          <w:szCs w:val="24"/>
        </w:rPr>
        <w:t xml:space="preserve">engelolaan media sosial yang dilakukan </w:t>
      </w:r>
      <w:r>
        <w:rPr>
          <w:rFonts w:asciiTheme="majorBidi" w:hAnsiTheme="majorBidi" w:cstheme="majorBidi"/>
          <w:sz w:val="24"/>
          <w:szCs w:val="24"/>
        </w:rPr>
        <w:t>yaitu</w:t>
      </w:r>
      <w:r w:rsidRPr="00321039">
        <w:rPr>
          <w:rFonts w:asciiTheme="majorBidi" w:hAnsiTheme="majorBidi" w:cstheme="majorBidi"/>
          <w:sz w:val="24"/>
          <w:szCs w:val="24"/>
        </w:rPr>
        <w:t xml:space="preserve"> perencanaan, penentuan kegiatan pengelolaan media sosial, penentuan strategi pengelolaan media sosial, pelaksanaan media sosial dan evaluasi pengelolaan media sosial. Perencanaan media sosial dilakukan dengan menentukan tujuan dari kegiatan, menentukan sasaran konten dan menentukan media sosial apa yang akan digunakan untuk membagikan informasi kepada masyarakat</w:t>
      </w:r>
      <w:r>
        <w:rPr>
          <w:rFonts w:asciiTheme="majorBidi" w:hAnsiTheme="majorBidi" w:cstheme="majorBidi"/>
          <w:sz w:val="24"/>
          <w:szCs w:val="24"/>
        </w:rPr>
        <w:t>.</w:t>
      </w:r>
    </w:p>
    <w:p w:rsidR="00387F24" w:rsidRDefault="00387F24" w:rsidP="00387F24">
      <w:pPr>
        <w:pStyle w:val="ListParagraph"/>
        <w:ind w:left="1080" w:firstLine="720"/>
        <w:jc w:val="both"/>
        <w:rPr>
          <w:rFonts w:asciiTheme="majorBidi" w:hAnsiTheme="majorBidi" w:cstheme="majorBidi"/>
          <w:sz w:val="24"/>
          <w:szCs w:val="24"/>
        </w:rPr>
      </w:pPr>
      <w:r w:rsidRPr="00321039">
        <w:rPr>
          <w:rFonts w:asciiTheme="majorBidi" w:hAnsiTheme="majorBidi" w:cstheme="majorBidi"/>
          <w:sz w:val="24"/>
          <w:szCs w:val="24"/>
        </w:rPr>
        <w:t>Penentuan kegia</w:t>
      </w:r>
      <w:r>
        <w:rPr>
          <w:rFonts w:asciiTheme="majorBidi" w:hAnsiTheme="majorBidi" w:cstheme="majorBidi"/>
          <w:sz w:val="24"/>
          <w:szCs w:val="24"/>
        </w:rPr>
        <w:t xml:space="preserve">tan media sosial </w:t>
      </w:r>
      <w:r w:rsidRPr="00321039">
        <w:rPr>
          <w:rFonts w:asciiTheme="majorBidi" w:hAnsiTheme="majorBidi" w:cstheme="majorBidi"/>
          <w:sz w:val="24"/>
          <w:szCs w:val="24"/>
        </w:rPr>
        <w:t>dilak</w:t>
      </w:r>
      <w:r w:rsidR="0058045C">
        <w:rPr>
          <w:rFonts w:asciiTheme="majorBidi" w:hAnsiTheme="majorBidi" w:cstheme="majorBidi"/>
          <w:sz w:val="24"/>
          <w:szCs w:val="24"/>
        </w:rPr>
        <w:t>ukan dengan menentukan kegiatan</w:t>
      </w:r>
      <w:r w:rsidRPr="00321039">
        <w:rPr>
          <w:rFonts w:asciiTheme="majorBidi" w:hAnsiTheme="majorBidi" w:cstheme="majorBidi"/>
          <w:sz w:val="24"/>
          <w:szCs w:val="24"/>
        </w:rPr>
        <w:t>–kegiatan yang akan dilakukan oleh pimpinan dan juga berdasarkan dari undangan instansi yang lain. Penentuan strategi media sosial dilakukan dengan membuat konten yang menarik dan yang sedang trending untuk mencari perhatian dari masyarakat. Pelaksanaan dari pengelolaan media sosial dilaksanakan setelah semua perencanaan, konten, sasaran dan strategi dibuat.</w:t>
      </w:r>
    </w:p>
    <w:p w:rsidR="00387F24" w:rsidRPr="00321039" w:rsidRDefault="00387F24" w:rsidP="00387F24">
      <w:pPr>
        <w:pStyle w:val="ListParagraph"/>
        <w:ind w:left="1080" w:firstLine="720"/>
        <w:jc w:val="both"/>
        <w:rPr>
          <w:rFonts w:asciiTheme="majorBidi" w:hAnsiTheme="majorBidi" w:cstheme="majorBidi"/>
          <w:sz w:val="24"/>
          <w:szCs w:val="24"/>
        </w:rPr>
      </w:pPr>
      <w:r w:rsidRPr="00321039">
        <w:rPr>
          <w:rFonts w:asciiTheme="majorBidi" w:hAnsiTheme="majorBidi" w:cstheme="majorBidi"/>
          <w:sz w:val="24"/>
          <w:szCs w:val="24"/>
        </w:rPr>
        <w:t>Proses pemantauan dan evaluasi dilakukan bersama sama untuk mengetahui jalannya aktivitas di media sosial.</w:t>
      </w:r>
      <w:r w:rsidR="0058045C">
        <w:rPr>
          <w:rFonts w:asciiTheme="majorBidi" w:hAnsiTheme="majorBidi" w:cstheme="majorBidi"/>
          <w:sz w:val="24"/>
          <w:szCs w:val="24"/>
        </w:rPr>
        <w:t xml:space="preserve"> J</w:t>
      </w:r>
      <w:r w:rsidRPr="00321039">
        <w:rPr>
          <w:rFonts w:asciiTheme="majorBidi" w:hAnsiTheme="majorBidi" w:cstheme="majorBidi"/>
          <w:sz w:val="24"/>
          <w:szCs w:val="24"/>
        </w:rPr>
        <w:t>ika dalam pelaksanaan pembuatan konten di media sosial dirasa kurang menarik masya</w:t>
      </w:r>
      <w:r w:rsidR="0058045C">
        <w:rPr>
          <w:rFonts w:asciiTheme="majorBidi" w:hAnsiTheme="majorBidi" w:cstheme="majorBidi"/>
          <w:sz w:val="24"/>
          <w:szCs w:val="24"/>
        </w:rPr>
        <w:t>rakat, maka di evaluasi bersama-</w:t>
      </w:r>
      <w:r w:rsidRPr="00321039">
        <w:rPr>
          <w:rFonts w:asciiTheme="majorBidi" w:hAnsiTheme="majorBidi" w:cstheme="majorBidi"/>
          <w:sz w:val="24"/>
          <w:szCs w:val="24"/>
        </w:rPr>
        <w:t>sama apa yang kurang dalam pengelolaan media sosial.</w:t>
      </w:r>
    </w:p>
    <w:p w:rsidR="00387F24" w:rsidRPr="00292EE6" w:rsidRDefault="00387F24" w:rsidP="00387F24">
      <w:pPr>
        <w:pStyle w:val="ListParagraph"/>
        <w:numPr>
          <w:ilvl w:val="0"/>
          <w:numId w:val="9"/>
        </w:numPr>
        <w:ind w:left="1080"/>
        <w:jc w:val="both"/>
        <w:rPr>
          <w:rFonts w:asciiTheme="majorBidi" w:hAnsiTheme="majorBidi" w:cstheme="majorBidi"/>
          <w:sz w:val="24"/>
          <w:szCs w:val="24"/>
        </w:rPr>
      </w:pPr>
      <w:proofErr w:type="gramStart"/>
      <w:r w:rsidRPr="00292EE6">
        <w:rPr>
          <w:rFonts w:asciiTheme="majorBidi" w:hAnsiTheme="majorBidi" w:cstheme="majorBidi"/>
          <w:sz w:val="24"/>
          <w:szCs w:val="24"/>
        </w:rPr>
        <w:t>Kendala  dan</w:t>
      </w:r>
      <w:proofErr w:type="gramEnd"/>
      <w:r w:rsidRPr="00292EE6">
        <w:rPr>
          <w:rFonts w:asciiTheme="majorBidi" w:hAnsiTheme="majorBidi" w:cstheme="majorBidi"/>
          <w:sz w:val="24"/>
          <w:szCs w:val="24"/>
        </w:rPr>
        <w:t xml:space="preserve"> solusi yang dihadapi dalam pengelolaan media sosial humas pemerintah kota Surakarta </w:t>
      </w:r>
    </w:p>
    <w:p w:rsidR="00387F24" w:rsidRPr="00292EE6" w:rsidRDefault="00387F24" w:rsidP="00387F24">
      <w:pPr>
        <w:pStyle w:val="ListParagraph"/>
        <w:numPr>
          <w:ilvl w:val="0"/>
          <w:numId w:val="12"/>
        </w:numPr>
        <w:ind w:left="1440"/>
        <w:jc w:val="both"/>
        <w:rPr>
          <w:rFonts w:asciiTheme="majorBidi" w:hAnsiTheme="majorBidi" w:cstheme="majorBidi"/>
          <w:sz w:val="24"/>
          <w:szCs w:val="24"/>
        </w:rPr>
      </w:pPr>
      <w:r w:rsidRPr="00292EE6">
        <w:rPr>
          <w:rFonts w:asciiTheme="majorBidi" w:hAnsiTheme="majorBidi" w:cstheme="majorBidi"/>
          <w:sz w:val="24"/>
          <w:szCs w:val="24"/>
        </w:rPr>
        <w:t>Kendala dalam pengelolaan media sosial humas pemerintah kota Surakarta</w:t>
      </w:r>
    </w:p>
    <w:p w:rsidR="00387F24" w:rsidRPr="00292EE6" w:rsidRDefault="00387F24" w:rsidP="00387F24">
      <w:pPr>
        <w:pStyle w:val="ListParagraph"/>
        <w:numPr>
          <w:ilvl w:val="0"/>
          <w:numId w:val="13"/>
        </w:numPr>
        <w:ind w:left="1800"/>
        <w:jc w:val="both"/>
        <w:rPr>
          <w:rFonts w:asciiTheme="majorBidi" w:hAnsiTheme="majorBidi" w:cstheme="majorBidi"/>
          <w:sz w:val="24"/>
          <w:szCs w:val="24"/>
        </w:rPr>
      </w:pPr>
      <w:r w:rsidRPr="00292EE6">
        <w:rPr>
          <w:rFonts w:asciiTheme="majorBidi" w:hAnsiTheme="majorBidi" w:cstheme="majorBidi"/>
          <w:sz w:val="24"/>
          <w:szCs w:val="24"/>
        </w:rPr>
        <w:t xml:space="preserve">Kurangnya </w:t>
      </w:r>
      <w:r>
        <w:rPr>
          <w:rFonts w:asciiTheme="majorBidi" w:hAnsiTheme="majorBidi" w:cstheme="majorBidi"/>
          <w:sz w:val="24"/>
          <w:szCs w:val="24"/>
        </w:rPr>
        <w:t>SDM untuk mengelola akun-</w:t>
      </w:r>
      <w:r w:rsidRPr="00292EE6">
        <w:rPr>
          <w:rFonts w:asciiTheme="majorBidi" w:hAnsiTheme="majorBidi" w:cstheme="majorBidi"/>
          <w:sz w:val="24"/>
          <w:szCs w:val="24"/>
        </w:rPr>
        <w:t>akun media sosial bagian humas dan prtokol pemerintah kota Surakarta</w:t>
      </w:r>
    </w:p>
    <w:p w:rsidR="00387F24" w:rsidRPr="00292EE6" w:rsidRDefault="00387F24" w:rsidP="00387F24">
      <w:pPr>
        <w:pStyle w:val="ListParagraph"/>
        <w:numPr>
          <w:ilvl w:val="0"/>
          <w:numId w:val="13"/>
        </w:numPr>
        <w:ind w:left="1800"/>
        <w:jc w:val="both"/>
        <w:rPr>
          <w:rFonts w:asciiTheme="majorBidi" w:hAnsiTheme="majorBidi" w:cstheme="majorBidi"/>
          <w:sz w:val="24"/>
          <w:szCs w:val="24"/>
        </w:rPr>
      </w:pPr>
      <w:r w:rsidRPr="00292EE6">
        <w:rPr>
          <w:rFonts w:asciiTheme="majorBidi" w:hAnsiTheme="majorBidi" w:cstheme="majorBidi"/>
          <w:sz w:val="24"/>
          <w:szCs w:val="24"/>
        </w:rPr>
        <w:t>Kurangnya waktu untuk membalas satu persatu pe</w:t>
      </w:r>
      <w:r w:rsidR="0058045C">
        <w:rPr>
          <w:rFonts w:asciiTheme="majorBidi" w:hAnsiTheme="majorBidi" w:cstheme="majorBidi"/>
          <w:sz w:val="24"/>
          <w:szCs w:val="24"/>
        </w:rPr>
        <w:t>s</w:t>
      </w:r>
      <w:r w:rsidRPr="00292EE6">
        <w:rPr>
          <w:rFonts w:asciiTheme="majorBidi" w:hAnsiTheme="majorBidi" w:cstheme="majorBidi"/>
          <w:sz w:val="24"/>
          <w:szCs w:val="24"/>
        </w:rPr>
        <w:t>an yang dikirimkan oleh masyarakat di media sosial humas pemerintah kota Surakarta.</w:t>
      </w:r>
    </w:p>
    <w:p w:rsidR="00387F24" w:rsidRPr="00292EE6" w:rsidRDefault="00387F24" w:rsidP="00387F24">
      <w:pPr>
        <w:pStyle w:val="ListParagraph"/>
        <w:numPr>
          <w:ilvl w:val="0"/>
          <w:numId w:val="12"/>
        </w:numPr>
        <w:ind w:left="1440"/>
        <w:jc w:val="both"/>
        <w:rPr>
          <w:rFonts w:asciiTheme="majorBidi" w:hAnsiTheme="majorBidi" w:cstheme="majorBidi"/>
          <w:sz w:val="24"/>
          <w:szCs w:val="24"/>
        </w:rPr>
      </w:pPr>
      <w:r w:rsidRPr="00292EE6">
        <w:rPr>
          <w:rFonts w:asciiTheme="majorBidi" w:hAnsiTheme="majorBidi" w:cstheme="majorBidi"/>
          <w:sz w:val="24"/>
          <w:szCs w:val="24"/>
        </w:rPr>
        <w:t>Solusi untuk mengatasi kendala dalam pengelolaan media sosial humas pemerintah kota Surakarta</w:t>
      </w:r>
      <w:r>
        <w:rPr>
          <w:rFonts w:asciiTheme="majorBidi" w:hAnsiTheme="majorBidi" w:cstheme="majorBidi"/>
          <w:sz w:val="24"/>
          <w:szCs w:val="24"/>
        </w:rPr>
        <w:t xml:space="preserve"> yaitu:</w:t>
      </w:r>
    </w:p>
    <w:p w:rsidR="00387F24" w:rsidRPr="00292EE6" w:rsidRDefault="00387F24" w:rsidP="00387F24">
      <w:pPr>
        <w:pStyle w:val="ListParagraph"/>
        <w:numPr>
          <w:ilvl w:val="0"/>
          <w:numId w:val="14"/>
        </w:numPr>
        <w:ind w:left="1800"/>
        <w:jc w:val="both"/>
        <w:rPr>
          <w:rFonts w:asciiTheme="majorBidi" w:hAnsiTheme="majorBidi" w:cstheme="majorBidi"/>
          <w:sz w:val="24"/>
          <w:szCs w:val="24"/>
        </w:rPr>
      </w:pPr>
      <w:r w:rsidRPr="00292EE6">
        <w:rPr>
          <w:rFonts w:asciiTheme="majorBidi" w:hAnsiTheme="majorBidi" w:cstheme="majorBidi"/>
          <w:sz w:val="24"/>
          <w:szCs w:val="24"/>
        </w:rPr>
        <w:t>Perekrutan pegawai baru</w:t>
      </w:r>
      <w:r>
        <w:rPr>
          <w:rFonts w:asciiTheme="majorBidi" w:hAnsiTheme="majorBidi" w:cstheme="majorBidi"/>
          <w:sz w:val="24"/>
          <w:szCs w:val="24"/>
        </w:rPr>
        <w:t xml:space="preserve"> dan menerima mahsiswa/siswa magang.</w:t>
      </w:r>
    </w:p>
    <w:p w:rsidR="00387F24" w:rsidRPr="00292EE6" w:rsidRDefault="00387F24" w:rsidP="00387F24">
      <w:pPr>
        <w:pStyle w:val="ListParagraph"/>
        <w:numPr>
          <w:ilvl w:val="0"/>
          <w:numId w:val="14"/>
        </w:numPr>
        <w:ind w:left="1800"/>
        <w:jc w:val="both"/>
        <w:rPr>
          <w:rFonts w:asciiTheme="majorBidi" w:hAnsiTheme="majorBidi" w:cstheme="majorBidi"/>
          <w:sz w:val="24"/>
          <w:szCs w:val="24"/>
        </w:rPr>
      </w:pPr>
      <w:r w:rsidRPr="00292EE6">
        <w:rPr>
          <w:rFonts w:asciiTheme="majorBidi" w:hAnsiTheme="majorBidi" w:cstheme="majorBidi"/>
          <w:sz w:val="24"/>
          <w:szCs w:val="24"/>
        </w:rPr>
        <w:lastRenderedPageBreak/>
        <w:t xml:space="preserve">Memberikan </w:t>
      </w:r>
      <w:proofErr w:type="gramStart"/>
      <w:r w:rsidRPr="00292EE6">
        <w:rPr>
          <w:rFonts w:asciiTheme="majorBidi" w:hAnsiTheme="majorBidi" w:cstheme="majorBidi"/>
          <w:sz w:val="24"/>
          <w:szCs w:val="24"/>
        </w:rPr>
        <w:t>respon.umpan</w:t>
      </w:r>
      <w:proofErr w:type="gramEnd"/>
      <w:r w:rsidRPr="00292EE6">
        <w:rPr>
          <w:rFonts w:asciiTheme="majorBidi" w:hAnsiTheme="majorBidi" w:cstheme="majorBidi"/>
          <w:sz w:val="24"/>
          <w:szCs w:val="24"/>
        </w:rPr>
        <w:t xml:space="preserve"> balik pesan yang diberikan oleh masyarakat sesuai dengan urgensi pesan masyarakat.</w:t>
      </w:r>
    </w:p>
    <w:p w:rsidR="00387F24" w:rsidRPr="00292EE6" w:rsidRDefault="00387F24" w:rsidP="00387F24">
      <w:pPr>
        <w:pStyle w:val="ListParagraph"/>
        <w:jc w:val="both"/>
        <w:rPr>
          <w:rFonts w:asciiTheme="majorBidi" w:hAnsiTheme="majorBidi" w:cstheme="majorBidi"/>
          <w:sz w:val="24"/>
          <w:szCs w:val="24"/>
        </w:rPr>
      </w:pPr>
    </w:p>
    <w:p w:rsidR="00EC5223" w:rsidRPr="00292EE6" w:rsidRDefault="00EC5223" w:rsidP="00292EE6">
      <w:pPr>
        <w:pStyle w:val="ListParagraph"/>
        <w:numPr>
          <w:ilvl w:val="0"/>
          <w:numId w:val="2"/>
        </w:numPr>
        <w:spacing w:before="33"/>
        <w:ind w:left="720"/>
        <w:jc w:val="both"/>
        <w:rPr>
          <w:rFonts w:asciiTheme="majorBidi" w:hAnsiTheme="majorBidi" w:cstheme="majorBidi"/>
          <w:b/>
          <w:sz w:val="24"/>
          <w:szCs w:val="24"/>
        </w:rPr>
      </w:pPr>
      <w:r w:rsidRPr="00292EE6">
        <w:rPr>
          <w:rFonts w:asciiTheme="majorBidi" w:hAnsiTheme="majorBidi" w:cstheme="majorBidi"/>
          <w:b/>
          <w:spacing w:val="1"/>
          <w:sz w:val="24"/>
          <w:szCs w:val="24"/>
        </w:rPr>
        <w:t>DAFTAR PUSTAKA.</w:t>
      </w:r>
    </w:p>
    <w:p w:rsidR="00EC5223" w:rsidRPr="00292EE6" w:rsidRDefault="00EC5223" w:rsidP="00292EE6">
      <w:pPr>
        <w:pStyle w:val="ListParagraph"/>
        <w:ind w:left="1440" w:hanging="671"/>
        <w:jc w:val="both"/>
        <w:rPr>
          <w:rFonts w:asciiTheme="majorBidi" w:hAnsiTheme="majorBidi" w:cstheme="majorBidi"/>
          <w:sz w:val="24"/>
          <w:szCs w:val="24"/>
        </w:rPr>
      </w:pPr>
      <w:r w:rsidRPr="00292EE6">
        <w:rPr>
          <w:rFonts w:asciiTheme="majorBidi" w:hAnsiTheme="majorBidi" w:cstheme="majorBidi"/>
          <w:sz w:val="24"/>
          <w:szCs w:val="24"/>
        </w:rPr>
        <w:t xml:space="preserve">Affifudin &amp; Saebani, B.A. (2012). </w:t>
      </w:r>
      <w:r w:rsidRPr="00292EE6">
        <w:rPr>
          <w:rFonts w:asciiTheme="majorBidi" w:hAnsiTheme="majorBidi" w:cstheme="majorBidi"/>
          <w:i/>
          <w:sz w:val="24"/>
          <w:szCs w:val="24"/>
        </w:rPr>
        <w:t>Metodologi Penelitian Kualitatif.</w:t>
      </w:r>
      <w:r w:rsidRPr="00292EE6">
        <w:rPr>
          <w:rFonts w:asciiTheme="majorBidi" w:hAnsiTheme="majorBidi" w:cstheme="majorBidi"/>
          <w:sz w:val="24"/>
          <w:szCs w:val="24"/>
        </w:rPr>
        <w:t xml:space="preserve"> Bandung: Cv Pustaka Setia</w:t>
      </w:r>
    </w:p>
    <w:p w:rsidR="00EC5223" w:rsidRPr="00292EE6" w:rsidRDefault="00EC5223" w:rsidP="00292EE6">
      <w:pPr>
        <w:pStyle w:val="ListParagraph"/>
        <w:ind w:left="1440" w:hanging="671"/>
        <w:jc w:val="both"/>
        <w:rPr>
          <w:rFonts w:asciiTheme="majorBidi" w:hAnsiTheme="majorBidi" w:cstheme="majorBidi"/>
          <w:sz w:val="24"/>
          <w:szCs w:val="24"/>
        </w:rPr>
      </w:pPr>
      <w:r w:rsidRPr="00292EE6">
        <w:rPr>
          <w:rFonts w:asciiTheme="majorBidi" w:hAnsiTheme="majorBidi" w:cstheme="majorBidi"/>
          <w:sz w:val="24"/>
          <w:szCs w:val="24"/>
        </w:rPr>
        <w:t xml:space="preserve">Mickoleit, </w:t>
      </w:r>
      <w:proofErr w:type="gramStart"/>
      <w:r w:rsidRPr="00292EE6">
        <w:rPr>
          <w:rFonts w:asciiTheme="majorBidi" w:hAnsiTheme="majorBidi" w:cstheme="majorBidi"/>
          <w:sz w:val="24"/>
          <w:szCs w:val="24"/>
        </w:rPr>
        <w:t>A.(</w:t>
      </w:r>
      <w:proofErr w:type="gramEnd"/>
      <w:r w:rsidRPr="00292EE6">
        <w:rPr>
          <w:rFonts w:asciiTheme="majorBidi" w:hAnsiTheme="majorBidi" w:cstheme="majorBidi"/>
          <w:sz w:val="24"/>
          <w:szCs w:val="24"/>
        </w:rPr>
        <w:t xml:space="preserve">2014). </w:t>
      </w:r>
      <w:r w:rsidRPr="00292EE6">
        <w:rPr>
          <w:rFonts w:asciiTheme="majorBidi" w:hAnsiTheme="majorBidi" w:cstheme="majorBidi"/>
          <w:i/>
          <w:sz w:val="24"/>
          <w:szCs w:val="24"/>
        </w:rPr>
        <w:t xml:space="preserve">Social Media Use By </w:t>
      </w:r>
      <w:proofErr w:type="gramStart"/>
      <w:r w:rsidRPr="00292EE6">
        <w:rPr>
          <w:rFonts w:asciiTheme="majorBidi" w:hAnsiTheme="majorBidi" w:cstheme="majorBidi"/>
          <w:i/>
          <w:sz w:val="24"/>
          <w:szCs w:val="24"/>
        </w:rPr>
        <w:t>Governement :</w:t>
      </w:r>
      <w:proofErr w:type="gramEnd"/>
      <w:r w:rsidRPr="00292EE6">
        <w:rPr>
          <w:rFonts w:asciiTheme="majorBidi" w:hAnsiTheme="majorBidi" w:cstheme="majorBidi"/>
          <w:i/>
          <w:sz w:val="24"/>
          <w:szCs w:val="24"/>
        </w:rPr>
        <w:t xml:space="preserve"> A Policy Primer To Discuss Trends, Identify Policy Opportunitirs And Guide Decision Makers</w:t>
      </w:r>
      <w:r w:rsidRPr="00292EE6">
        <w:rPr>
          <w:rFonts w:asciiTheme="majorBidi" w:hAnsiTheme="majorBidi" w:cstheme="majorBidi"/>
          <w:sz w:val="24"/>
          <w:szCs w:val="24"/>
        </w:rPr>
        <w:t>. OECD Working Papers On Public Governance No, 26 P. 1-70.</w:t>
      </w:r>
    </w:p>
    <w:p w:rsidR="00EC5223" w:rsidRPr="00292EE6" w:rsidRDefault="00EC5223" w:rsidP="00292EE6">
      <w:pPr>
        <w:pStyle w:val="ListParagraph"/>
        <w:ind w:left="1440" w:hanging="671"/>
        <w:jc w:val="both"/>
        <w:rPr>
          <w:rFonts w:asciiTheme="majorBidi" w:hAnsiTheme="majorBidi" w:cstheme="majorBidi"/>
          <w:sz w:val="24"/>
          <w:szCs w:val="24"/>
        </w:rPr>
      </w:pPr>
      <w:r w:rsidRPr="00292EE6">
        <w:rPr>
          <w:rFonts w:asciiTheme="majorBidi" w:hAnsiTheme="majorBidi" w:cstheme="majorBidi"/>
          <w:sz w:val="24"/>
          <w:szCs w:val="24"/>
        </w:rPr>
        <w:t xml:space="preserve">Moleong, L.J. (2015). </w:t>
      </w:r>
      <w:r w:rsidRPr="00292EE6">
        <w:rPr>
          <w:rFonts w:asciiTheme="majorBidi" w:hAnsiTheme="majorBidi" w:cstheme="majorBidi"/>
          <w:i/>
          <w:sz w:val="24"/>
          <w:szCs w:val="24"/>
        </w:rPr>
        <w:t>Metodologi Penelitia Kualitatif</w:t>
      </w:r>
      <w:r w:rsidRPr="00292EE6">
        <w:rPr>
          <w:rFonts w:asciiTheme="majorBidi" w:hAnsiTheme="majorBidi" w:cstheme="majorBidi"/>
          <w:sz w:val="24"/>
          <w:szCs w:val="24"/>
        </w:rPr>
        <w:t xml:space="preserve">. </w:t>
      </w:r>
      <w:proofErr w:type="gramStart"/>
      <w:r w:rsidRPr="00292EE6">
        <w:rPr>
          <w:rFonts w:asciiTheme="majorBidi" w:hAnsiTheme="majorBidi" w:cstheme="majorBidi"/>
          <w:sz w:val="24"/>
          <w:szCs w:val="24"/>
        </w:rPr>
        <w:t>Bandung :</w:t>
      </w:r>
      <w:proofErr w:type="gramEnd"/>
      <w:r w:rsidRPr="00292EE6">
        <w:rPr>
          <w:rFonts w:asciiTheme="majorBidi" w:hAnsiTheme="majorBidi" w:cstheme="majorBidi"/>
          <w:sz w:val="24"/>
          <w:szCs w:val="24"/>
        </w:rPr>
        <w:t xml:space="preserve"> PT Remaja Rosdakarya</w:t>
      </w:r>
    </w:p>
    <w:p w:rsidR="00EC5223" w:rsidRPr="00292EE6" w:rsidRDefault="00EC5223" w:rsidP="00292EE6">
      <w:pPr>
        <w:pStyle w:val="ListParagraph"/>
        <w:ind w:left="1440" w:hanging="671"/>
        <w:jc w:val="both"/>
        <w:rPr>
          <w:rFonts w:asciiTheme="majorBidi" w:hAnsiTheme="majorBidi" w:cstheme="majorBidi"/>
          <w:sz w:val="24"/>
          <w:szCs w:val="24"/>
        </w:rPr>
      </w:pPr>
      <w:r w:rsidRPr="00292EE6">
        <w:rPr>
          <w:rFonts w:asciiTheme="majorBidi" w:hAnsiTheme="majorBidi" w:cstheme="majorBidi"/>
          <w:sz w:val="24"/>
          <w:szCs w:val="24"/>
        </w:rPr>
        <w:t xml:space="preserve">Purworini, D. (2014). </w:t>
      </w:r>
      <w:r w:rsidRPr="00292EE6">
        <w:rPr>
          <w:rFonts w:asciiTheme="majorBidi" w:hAnsiTheme="majorBidi" w:cstheme="majorBidi"/>
          <w:i/>
          <w:sz w:val="24"/>
          <w:szCs w:val="24"/>
        </w:rPr>
        <w:t xml:space="preserve">Model Informasi Publik Di Era Media </w:t>
      </w:r>
      <w:proofErr w:type="gramStart"/>
      <w:r w:rsidRPr="00292EE6">
        <w:rPr>
          <w:rFonts w:asciiTheme="majorBidi" w:hAnsiTheme="majorBidi" w:cstheme="majorBidi"/>
          <w:i/>
          <w:sz w:val="24"/>
          <w:szCs w:val="24"/>
        </w:rPr>
        <w:t>Sosial:Kajian</w:t>
      </w:r>
      <w:proofErr w:type="gramEnd"/>
      <w:r w:rsidRPr="00292EE6">
        <w:rPr>
          <w:rFonts w:asciiTheme="majorBidi" w:hAnsiTheme="majorBidi" w:cstheme="majorBidi"/>
          <w:i/>
          <w:sz w:val="24"/>
          <w:szCs w:val="24"/>
        </w:rPr>
        <w:t xml:space="preserve"> Grounded Teori Di Pemda Sukoharjo.</w:t>
      </w:r>
      <w:r w:rsidRPr="00292EE6">
        <w:rPr>
          <w:rFonts w:asciiTheme="majorBidi" w:hAnsiTheme="majorBidi" w:cstheme="majorBidi"/>
          <w:sz w:val="24"/>
          <w:szCs w:val="24"/>
        </w:rPr>
        <w:t xml:space="preserve"> Jurnal Komuniti, Vol, Vi, No 1 Maert 2014.</w:t>
      </w:r>
    </w:p>
    <w:p w:rsidR="00EC5223" w:rsidRPr="00292EE6" w:rsidRDefault="00EC5223" w:rsidP="00292EE6">
      <w:pPr>
        <w:pStyle w:val="ListParagraph"/>
        <w:ind w:left="1440" w:hanging="671"/>
        <w:jc w:val="both"/>
        <w:rPr>
          <w:rFonts w:asciiTheme="majorBidi" w:hAnsiTheme="majorBidi" w:cstheme="majorBidi"/>
          <w:sz w:val="24"/>
          <w:szCs w:val="24"/>
        </w:rPr>
      </w:pPr>
      <w:r w:rsidRPr="00292EE6">
        <w:rPr>
          <w:rFonts w:asciiTheme="majorBidi" w:hAnsiTheme="majorBidi" w:cstheme="majorBidi"/>
          <w:sz w:val="24"/>
          <w:szCs w:val="24"/>
        </w:rPr>
        <w:t>Sugiyono. (2015).</w:t>
      </w:r>
      <w:r w:rsidRPr="00292EE6">
        <w:rPr>
          <w:rFonts w:asciiTheme="majorBidi" w:hAnsiTheme="majorBidi" w:cstheme="majorBidi"/>
          <w:i/>
          <w:sz w:val="24"/>
          <w:szCs w:val="24"/>
        </w:rPr>
        <w:t xml:space="preserve"> Memahami Penelitian Kualitatif</w:t>
      </w:r>
      <w:r w:rsidRPr="00292EE6">
        <w:rPr>
          <w:rFonts w:asciiTheme="majorBidi" w:hAnsiTheme="majorBidi" w:cstheme="majorBidi"/>
          <w:sz w:val="24"/>
          <w:szCs w:val="24"/>
        </w:rPr>
        <w:t xml:space="preserve">. </w:t>
      </w:r>
      <w:proofErr w:type="gramStart"/>
      <w:r w:rsidRPr="00292EE6">
        <w:rPr>
          <w:rFonts w:asciiTheme="majorBidi" w:hAnsiTheme="majorBidi" w:cstheme="majorBidi"/>
          <w:sz w:val="24"/>
          <w:szCs w:val="24"/>
        </w:rPr>
        <w:t>Bandung:Alfabeta</w:t>
      </w:r>
      <w:proofErr w:type="gramEnd"/>
    </w:p>
    <w:p w:rsidR="00EC5223" w:rsidRPr="00292EE6" w:rsidRDefault="00EC5223" w:rsidP="00292EE6">
      <w:pPr>
        <w:pStyle w:val="ListParagraph"/>
        <w:ind w:left="1440" w:hanging="671"/>
        <w:jc w:val="both"/>
        <w:rPr>
          <w:rFonts w:asciiTheme="majorBidi" w:hAnsiTheme="majorBidi" w:cstheme="majorBidi"/>
          <w:sz w:val="24"/>
          <w:szCs w:val="24"/>
        </w:rPr>
      </w:pPr>
      <w:r w:rsidRPr="00292EE6">
        <w:rPr>
          <w:rFonts w:asciiTheme="majorBidi" w:hAnsiTheme="majorBidi" w:cstheme="majorBidi"/>
          <w:sz w:val="24"/>
          <w:szCs w:val="24"/>
        </w:rPr>
        <w:t xml:space="preserve">Sujarweni, </w:t>
      </w:r>
      <w:proofErr w:type="gramStart"/>
      <w:r w:rsidRPr="00292EE6">
        <w:rPr>
          <w:rFonts w:asciiTheme="majorBidi" w:hAnsiTheme="majorBidi" w:cstheme="majorBidi"/>
          <w:sz w:val="24"/>
          <w:szCs w:val="24"/>
        </w:rPr>
        <w:t>V.W.(</w:t>
      </w:r>
      <w:proofErr w:type="gramEnd"/>
      <w:r w:rsidRPr="00292EE6">
        <w:rPr>
          <w:rFonts w:asciiTheme="majorBidi" w:hAnsiTheme="majorBidi" w:cstheme="majorBidi"/>
          <w:sz w:val="24"/>
          <w:szCs w:val="24"/>
        </w:rPr>
        <w:t xml:space="preserve">2014). </w:t>
      </w:r>
      <w:r w:rsidRPr="00292EE6">
        <w:rPr>
          <w:rFonts w:asciiTheme="majorBidi" w:hAnsiTheme="majorBidi" w:cstheme="majorBidi"/>
          <w:i/>
          <w:sz w:val="24"/>
          <w:szCs w:val="24"/>
        </w:rPr>
        <w:t>Metodologi Penelitian.</w:t>
      </w:r>
      <w:r w:rsidRPr="00292EE6">
        <w:rPr>
          <w:rFonts w:asciiTheme="majorBidi" w:hAnsiTheme="majorBidi" w:cstheme="majorBidi"/>
          <w:sz w:val="24"/>
          <w:szCs w:val="24"/>
        </w:rPr>
        <w:t xml:space="preserve"> Yogyakarta: PT Pustaka Baru</w:t>
      </w:r>
    </w:p>
    <w:p w:rsidR="00BA2377" w:rsidRPr="00292EE6" w:rsidRDefault="00EC5223" w:rsidP="00292EE6">
      <w:pPr>
        <w:pStyle w:val="ListParagraph"/>
        <w:ind w:left="1440" w:hanging="671"/>
        <w:jc w:val="both"/>
        <w:rPr>
          <w:rFonts w:asciiTheme="majorBidi" w:hAnsiTheme="majorBidi" w:cstheme="majorBidi"/>
          <w:sz w:val="24"/>
          <w:szCs w:val="24"/>
        </w:rPr>
        <w:sectPr w:rsidR="00BA2377" w:rsidRPr="00292EE6" w:rsidSect="00292EE6">
          <w:type w:val="continuous"/>
          <w:pgSz w:w="11920" w:h="16840"/>
          <w:pgMar w:top="1560" w:right="1480" w:bottom="280" w:left="1680" w:header="0" w:footer="1290" w:gutter="0"/>
          <w:cols w:space="480"/>
        </w:sectPr>
      </w:pPr>
      <w:r w:rsidRPr="00292EE6">
        <w:rPr>
          <w:rFonts w:asciiTheme="majorBidi" w:hAnsiTheme="majorBidi" w:cstheme="majorBidi"/>
          <w:sz w:val="24"/>
          <w:szCs w:val="24"/>
        </w:rPr>
        <w:t xml:space="preserve">Tim Pusat humas Kementerian Perdagangan RI. (2014). </w:t>
      </w:r>
      <w:r w:rsidRPr="00292EE6">
        <w:rPr>
          <w:rFonts w:asciiTheme="majorBidi" w:hAnsiTheme="majorBidi" w:cstheme="majorBidi"/>
          <w:i/>
          <w:sz w:val="24"/>
          <w:szCs w:val="24"/>
        </w:rPr>
        <w:t>Panduan Optimalisasi Media Sosial Untuk Kementerian Perdagangan Ri</w:t>
      </w:r>
      <w:r w:rsidRPr="00292EE6">
        <w:rPr>
          <w:rFonts w:asciiTheme="majorBidi" w:hAnsiTheme="majorBidi" w:cstheme="majorBidi"/>
          <w:sz w:val="24"/>
          <w:szCs w:val="24"/>
        </w:rPr>
        <w:t>. Ja</w:t>
      </w:r>
      <w:r w:rsidR="0058045C">
        <w:rPr>
          <w:rFonts w:asciiTheme="majorBidi" w:hAnsiTheme="majorBidi" w:cstheme="majorBidi"/>
          <w:sz w:val="24"/>
          <w:szCs w:val="24"/>
        </w:rPr>
        <w:t>karta: Pusat Hubungan Masyaraka</w:t>
      </w:r>
    </w:p>
    <w:p w:rsidR="00EC5223" w:rsidRPr="00292EE6" w:rsidRDefault="00EC5223" w:rsidP="0058045C">
      <w:pPr>
        <w:spacing w:line="260" w:lineRule="exact"/>
        <w:ind w:right="1560"/>
        <w:jc w:val="both"/>
        <w:rPr>
          <w:rFonts w:asciiTheme="majorBidi" w:hAnsiTheme="majorBidi" w:cstheme="majorBidi"/>
          <w:bCs/>
          <w:iCs/>
          <w:sz w:val="24"/>
          <w:szCs w:val="24"/>
        </w:rPr>
        <w:sectPr w:rsidR="00EC5223" w:rsidRPr="00292EE6" w:rsidSect="00292EE6">
          <w:type w:val="continuous"/>
          <w:pgSz w:w="11920" w:h="16840"/>
          <w:pgMar w:top="1560" w:right="1480" w:bottom="280" w:left="1680" w:header="0" w:footer="1290" w:gutter="0"/>
          <w:cols w:space="720"/>
        </w:sectPr>
      </w:pPr>
    </w:p>
    <w:p w:rsidR="002A3A97" w:rsidRDefault="002A3A97" w:rsidP="008D686C">
      <w:pPr>
        <w:spacing w:line="275" w:lineRule="auto"/>
        <w:ind w:right="4376"/>
        <w:jc w:val="both"/>
        <w:rPr>
          <w:sz w:val="24"/>
          <w:szCs w:val="24"/>
        </w:rPr>
      </w:pPr>
    </w:p>
    <w:sectPr w:rsidR="002A3A97" w:rsidSect="00292EE6">
      <w:headerReference w:type="default" r:id="rId8"/>
      <w:pgSz w:w="11920" w:h="16840"/>
      <w:pgMar w:top="1760" w:right="1480" w:bottom="280" w:left="1680" w:header="1556" w:footer="12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47B" w:rsidRDefault="0021147B">
      <w:r>
        <w:separator/>
      </w:r>
    </w:p>
  </w:endnote>
  <w:endnote w:type="continuationSeparator" w:id="0">
    <w:p w:rsidR="0021147B" w:rsidRDefault="0021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97" w:rsidRDefault="0021147B">
    <w:pPr>
      <w:spacing w:line="200" w:lineRule="exact"/>
    </w:pPr>
    <w:r>
      <w:pict>
        <v:group id="_x0000_s2051" style="position:absolute;margin-left:108pt;margin-top:767.6pt;width:407.75pt;height:0;z-index:-251659776;mso-position-horizontal-relative:page;mso-position-vertical-relative:page" coordorigin="2160,15351" coordsize="8155,0">
          <v:shape id="_x0000_s2052" style="position:absolute;left:2160;top:15351;width:8155;height:0" coordorigin="2160,15351" coordsize="8155,0" path="m2160,15351r8155,e" filled="f" strokeweight=".5pt">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245.7pt;margin-top:768.3pt;width:132.4pt;height:25.6pt;z-index:-251658752;mso-position-horizontal-relative:page;mso-position-vertical-relative:page" filled="f" stroked="f">
          <v:textbox inset="0,0,0,0">
            <w:txbxContent>
              <w:p w:rsidR="002A3A97" w:rsidRDefault="00A16AFE">
                <w:pPr>
                  <w:spacing w:line="240" w:lineRule="exact"/>
                  <w:ind w:left="-17" w:right="-16"/>
                  <w:jc w:val="center"/>
                  <w:rPr>
                    <w:sz w:val="22"/>
                    <w:szCs w:val="22"/>
                  </w:rPr>
                </w:pPr>
                <w:r>
                  <w:rPr>
                    <w:b/>
                    <w:spacing w:val="2"/>
                    <w:sz w:val="22"/>
                    <w:szCs w:val="22"/>
                  </w:rPr>
                  <w:t>Ju</w:t>
                </w:r>
                <w:r>
                  <w:rPr>
                    <w:b/>
                    <w:spacing w:val="-2"/>
                    <w:sz w:val="22"/>
                    <w:szCs w:val="22"/>
                  </w:rPr>
                  <w:t>r</w:t>
                </w:r>
                <w:r>
                  <w:rPr>
                    <w:b/>
                    <w:spacing w:val="2"/>
                    <w:sz w:val="22"/>
                    <w:szCs w:val="22"/>
                  </w:rPr>
                  <w:t>na</w:t>
                </w:r>
                <w:r>
                  <w:rPr>
                    <w:b/>
                    <w:sz w:val="22"/>
                    <w:szCs w:val="22"/>
                  </w:rPr>
                  <w:t>l</w:t>
                </w:r>
                <w:r>
                  <w:rPr>
                    <w:b/>
                    <w:spacing w:val="1"/>
                    <w:sz w:val="22"/>
                    <w:szCs w:val="22"/>
                  </w:rPr>
                  <w:t xml:space="preserve"> </w:t>
                </w:r>
                <w:proofErr w:type="gramStart"/>
                <w:r>
                  <w:rPr>
                    <w:b/>
                    <w:spacing w:val="-4"/>
                    <w:sz w:val="22"/>
                    <w:szCs w:val="22"/>
                  </w:rPr>
                  <w:t>…</w:t>
                </w:r>
                <w:r>
                  <w:rPr>
                    <w:b/>
                    <w:spacing w:val="1"/>
                    <w:sz w:val="22"/>
                    <w:szCs w:val="22"/>
                  </w:rPr>
                  <w:t>..</w:t>
                </w:r>
                <w:proofErr w:type="gramEnd"/>
                <w:r>
                  <w:rPr>
                    <w:b/>
                    <w:spacing w:val="-1"/>
                    <w:sz w:val="22"/>
                    <w:szCs w:val="22"/>
                  </w:rPr>
                  <w:t>(</w:t>
                </w:r>
                <w:r>
                  <w:rPr>
                    <w:b/>
                    <w:spacing w:val="2"/>
                    <w:sz w:val="22"/>
                    <w:szCs w:val="22"/>
                  </w:rPr>
                  <w:t>d</w:t>
                </w:r>
                <w:r>
                  <w:rPr>
                    <w:b/>
                    <w:spacing w:val="-1"/>
                    <w:sz w:val="22"/>
                    <w:szCs w:val="22"/>
                  </w:rPr>
                  <w:t>ii</w:t>
                </w:r>
                <w:r>
                  <w:rPr>
                    <w:b/>
                    <w:spacing w:val="-2"/>
                    <w:sz w:val="22"/>
                    <w:szCs w:val="22"/>
                  </w:rPr>
                  <w:t>s</w:t>
                </w:r>
                <w:r>
                  <w:rPr>
                    <w:b/>
                    <w:sz w:val="22"/>
                    <w:szCs w:val="22"/>
                  </w:rPr>
                  <w:t xml:space="preserve">i </w:t>
                </w:r>
                <w:r>
                  <w:rPr>
                    <w:b/>
                    <w:spacing w:val="2"/>
                    <w:sz w:val="22"/>
                    <w:szCs w:val="22"/>
                  </w:rPr>
                  <w:t>o</w:t>
                </w:r>
                <w:r>
                  <w:rPr>
                    <w:b/>
                    <w:spacing w:val="-1"/>
                    <w:sz w:val="22"/>
                    <w:szCs w:val="22"/>
                  </w:rPr>
                  <w:t>l</w:t>
                </w:r>
                <w:r>
                  <w:rPr>
                    <w:b/>
                    <w:spacing w:val="-2"/>
                    <w:sz w:val="22"/>
                    <w:szCs w:val="22"/>
                  </w:rPr>
                  <w:t>e</w:t>
                </w:r>
                <w:r>
                  <w:rPr>
                    <w:b/>
                    <w:sz w:val="22"/>
                    <w:szCs w:val="22"/>
                  </w:rPr>
                  <w:t>h</w:t>
                </w:r>
                <w:r>
                  <w:rPr>
                    <w:b/>
                    <w:spacing w:val="2"/>
                    <w:sz w:val="22"/>
                    <w:szCs w:val="22"/>
                  </w:rPr>
                  <w:t xml:space="preserve"> </w:t>
                </w:r>
                <w:r>
                  <w:rPr>
                    <w:b/>
                    <w:spacing w:val="-2"/>
                    <w:sz w:val="22"/>
                    <w:szCs w:val="22"/>
                  </w:rPr>
                  <w:t>e</w:t>
                </w:r>
                <w:r>
                  <w:rPr>
                    <w:b/>
                    <w:spacing w:val="2"/>
                    <w:sz w:val="22"/>
                    <w:szCs w:val="22"/>
                  </w:rPr>
                  <w:t>d</w:t>
                </w:r>
                <w:r>
                  <w:rPr>
                    <w:b/>
                    <w:spacing w:val="-1"/>
                    <w:sz w:val="22"/>
                    <w:szCs w:val="22"/>
                  </w:rPr>
                  <w:t>it</w:t>
                </w:r>
                <w:r>
                  <w:rPr>
                    <w:b/>
                    <w:spacing w:val="2"/>
                    <w:sz w:val="22"/>
                    <w:szCs w:val="22"/>
                  </w:rPr>
                  <w:t>o</w:t>
                </w:r>
                <w:r>
                  <w:rPr>
                    <w:b/>
                    <w:spacing w:val="-2"/>
                    <w:sz w:val="22"/>
                    <w:szCs w:val="22"/>
                  </w:rPr>
                  <w:t>r</w:t>
                </w:r>
                <w:r>
                  <w:rPr>
                    <w:b/>
                    <w:sz w:val="22"/>
                    <w:szCs w:val="22"/>
                  </w:rPr>
                  <w:t>)</w:t>
                </w:r>
              </w:p>
              <w:p w:rsidR="002A3A97" w:rsidRDefault="00A16AFE">
                <w:pPr>
                  <w:spacing w:line="240" w:lineRule="exact"/>
                  <w:ind w:left="412" w:right="411"/>
                  <w:jc w:val="center"/>
                  <w:rPr>
                    <w:sz w:val="22"/>
                    <w:szCs w:val="22"/>
                  </w:rPr>
                </w:pPr>
                <w:r>
                  <w:rPr>
                    <w:b/>
                    <w:spacing w:val="-2"/>
                    <w:sz w:val="22"/>
                    <w:szCs w:val="22"/>
                  </w:rPr>
                  <w:t>e</w:t>
                </w:r>
                <w:r>
                  <w:rPr>
                    <w:b/>
                    <w:spacing w:val="3"/>
                    <w:sz w:val="22"/>
                    <w:szCs w:val="22"/>
                  </w:rPr>
                  <w:t>-</w:t>
                </w:r>
                <w:r>
                  <w:rPr>
                    <w:b/>
                    <w:spacing w:val="-5"/>
                    <w:sz w:val="22"/>
                    <w:szCs w:val="22"/>
                  </w:rPr>
                  <w:t>I</w:t>
                </w:r>
                <w:r>
                  <w:rPr>
                    <w:b/>
                    <w:spacing w:val="2"/>
                    <w:sz w:val="22"/>
                    <w:szCs w:val="22"/>
                  </w:rPr>
                  <w:t>SS</w:t>
                </w:r>
                <w:r>
                  <w:rPr>
                    <w:b/>
                    <w:sz w:val="22"/>
                    <w:szCs w:val="22"/>
                  </w:rPr>
                  <w:t>N</w:t>
                </w:r>
                <w:r>
                  <w:rPr>
                    <w:b/>
                    <w:spacing w:val="2"/>
                    <w:sz w:val="22"/>
                    <w:szCs w:val="22"/>
                  </w:rPr>
                  <w:t xml:space="preserve"> </w:t>
                </w:r>
                <w:proofErr w:type="gramStart"/>
                <w:r>
                  <w:rPr>
                    <w:b/>
                    <w:sz w:val="22"/>
                    <w:szCs w:val="22"/>
                  </w:rPr>
                  <w:t>…</w:t>
                </w:r>
                <w:r>
                  <w:rPr>
                    <w:b/>
                    <w:spacing w:val="1"/>
                    <w:sz w:val="22"/>
                    <w:szCs w:val="22"/>
                  </w:rPr>
                  <w:t>..</w:t>
                </w:r>
                <w:proofErr w:type="gramEnd"/>
                <w:r>
                  <w:rPr>
                    <w:b/>
                    <w:spacing w:val="-1"/>
                    <w:sz w:val="22"/>
                    <w:szCs w:val="22"/>
                  </w:rPr>
                  <w:t>(</w:t>
                </w:r>
                <w:r>
                  <w:rPr>
                    <w:b/>
                    <w:spacing w:val="-2"/>
                    <w:sz w:val="22"/>
                    <w:szCs w:val="22"/>
                  </w:rPr>
                  <w:t>e</w:t>
                </w:r>
                <w:r>
                  <w:rPr>
                    <w:b/>
                    <w:spacing w:val="2"/>
                    <w:sz w:val="22"/>
                    <w:szCs w:val="22"/>
                  </w:rPr>
                  <w:t>d</w:t>
                </w:r>
                <w:r>
                  <w:rPr>
                    <w:b/>
                    <w:spacing w:val="-1"/>
                    <w:sz w:val="22"/>
                    <w:szCs w:val="22"/>
                  </w:rPr>
                  <w:t>it</w:t>
                </w:r>
                <w:r>
                  <w:rPr>
                    <w:b/>
                    <w:spacing w:val="2"/>
                    <w:sz w:val="22"/>
                    <w:szCs w:val="22"/>
                  </w:rPr>
                  <w:t>o</w:t>
                </w:r>
                <w:r>
                  <w:rPr>
                    <w:b/>
                    <w:spacing w:val="-2"/>
                    <w:sz w:val="22"/>
                    <w:szCs w:val="22"/>
                  </w:rPr>
                  <w:t>r</w:t>
                </w:r>
                <w:r>
                  <w:rPr>
                    <w:b/>
                    <w:sz w:val="22"/>
                    <w:szCs w:val="22"/>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47B" w:rsidRDefault="0021147B">
      <w:r>
        <w:separator/>
      </w:r>
    </w:p>
  </w:footnote>
  <w:footnote w:type="continuationSeparator" w:id="0">
    <w:p w:rsidR="0021147B" w:rsidRDefault="002114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A97" w:rsidRDefault="0021147B">
    <w:pPr>
      <w:spacing w:line="200" w:lineRule="exact"/>
    </w:pPr>
    <w:r>
      <w:pict>
        <v:shapetype id="_x0000_t202" coordsize="21600,21600" o:spt="202" path="m,l,21600r21600,l21600,xe">
          <v:stroke joinstyle="miter"/>
          <v:path gradientshapeok="t" o:connecttype="rect"/>
        </v:shapetype>
        <v:shape id="_x0000_s2049" type="#_x0000_t202" style="position:absolute;margin-left:111.45pt;margin-top:76.8pt;width:157pt;height:13pt;z-index:-251657728;mso-position-horizontal-relative:page;mso-position-vertical-relative:page" filled="f" stroked="f">
          <v:textbox style="mso-next-textbox:#_x0000_s2049" inset="0,0,0,0">
            <w:txbxContent>
              <w:p w:rsidR="002A3A97" w:rsidRDefault="00A16AFE">
                <w:pPr>
                  <w:spacing w:line="240" w:lineRule="exact"/>
                  <w:ind w:left="40" w:right="-33"/>
                  <w:rPr>
                    <w:sz w:val="22"/>
                    <w:szCs w:val="22"/>
                  </w:rPr>
                </w:pPr>
                <w:r>
                  <w:fldChar w:fldCharType="begin"/>
                </w:r>
                <w:r>
                  <w:rPr>
                    <w:sz w:val="22"/>
                    <w:szCs w:val="22"/>
                  </w:rPr>
                  <w:instrText xml:space="preserve"> PAGE </w:instrText>
                </w:r>
                <w:r>
                  <w:fldChar w:fldCharType="separate"/>
                </w:r>
                <w:r w:rsidR="0058045C">
                  <w:rPr>
                    <w:noProof/>
                    <w:sz w:val="22"/>
                    <w:szCs w:val="22"/>
                  </w:rPr>
                  <w:t>8</w:t>
                </w:r>
                <w:r>
                  <w:fldChar w:fldCharType="end"/>
                </w:r>
                <w:r>
                  <w:rPr>
                    <w:sz w:val="22"/>
                    <w:szCs w:val="22"/>
                  </w:rPr>
                  <w:t xml:space="preserve">  – </w:t>
                </w:r>
                <w:r>
                  <w:rPr>
                    <w:spacing w:val="4"/>
                    <w:sz w:val="22"/>
                    <w:szCs w:val="22"/>
                  </w:rPr>
                  <w:t xml:space="preserve"> </w:t>
                </w:r>
                <w:r>
                  <w:rPr>
                    <w:i/>
                    <w:spacing w:val="-6"/>
                    <w:sz w:val="22"/>
                    <w:szCs w:val="22"/>
                  </w:rPr>
                  <w:t>J</w:t>
                </w:r>
                <w:r>
                  <w:rPr>
                    <w:i/>
                    <w:spacing w:val="2"/>
                    <w:sz w:val="22"/>
                    <w:szCs w:val="22"/>
                  </w:rPr>
                  <w:t>u</w:t>
                </w:r>
                <w:r>
                  <w:rPr>
                    <w:i/>
                    <w:spacing w:val="-2"/>
                    <w:sz w:val="22"/>
                    <w:szCs w:val="22"/>
                  </w:rPr>
                  <w:t>r</w:t>
                </w:r>
                <w:r>
                  <w:rPr>
                    <w:i/>
                    <w:spacing w:val="2"/>
                    <w:sz w:val="22"/>
                    <w:szCs w:val="22"/>
                  </w:rPr>
                  <w:t>na</w:t>
                </w:r>
                <w:r>
                  <w:rPr>
                    <w:i/>
                    <w:sz w:val="22"/>
                    <w:szCs w:val="22"/>
                  </w:rPr>
                  <w:t>l</w:t>
                </w:r>
                <w:r>
                  <w:rPr>
                    <w:i/>
                    <w:spacing w:val="1"/>
                    <w:sz w:val="22"/>
                    <w:szCs w:val="22"/>
                  </w:rPr>
                  <w:t xml:space="preserve"> </w:t>
                </w:r>
                <w:r>
                  <w:rPr>
                    <w:i/>
                    <w:sz w:val="22"/>
                    <w:szCs w:val="22"/>
                  </w:rPr>
                  <w:t>…</w:t>
                </w:r>
                <w:r>
                  <w:rPr>
                    <w:i/>
                    <w:spacing w:val="-3"/>
                    <w:sz w:val="22"/>
                    <w:szCs w:val="22"/>
                  </w:rPr>
                  <w:t>.</w:t>
                </w:r>
                <w:r>
                  <w:rPr>
                    <w:i/>
                    <w:sz w:val="22"/>
                    <w:szCs w:val="22"/>
                  </w:rPr>
                  <w:t>.</w:t>
                </w:r>
                <w:r>
                  <w:rPr>
                    <w:i/>
                    <w:spacing w:val="2"/>
                    <w:sz w:val="22"/>
                    <w:szCs w:val="22"/>
                  </w:rPr>
                  <w:t xml:space="preserve"> </w:t>
                </w:r>
                <w:r>
                  <w:rPr>
                    <w:i/>
                    <w:spacing w:val="-1"/>
                    <w:sz w:val="22"/>
                    <w:szCs w:val="22"/>
                  </w:rPr>
                  <w:t>(</w:t>
                </w:r>
                <w:r>
                  <w:rPr>
                    <w:i/>
                    <w:spacing w:val="2"/>
                    <w:sz w:val="22"/>
                    <w:szCs w:val="22"/>
                  </w:rPr>
                  <w:t>d</w:t>
                </w:r>
                <w:r>
                  <w:rPr>
                    <w:i/>
                    <w:spacing w:val="-1"/>
                    <w:sz w:val="22"/>
                    <w:szCs w:val="22"/>
                  </w:rPr>
                  <w:t>ii</w:t>
                </w:r>
                <w:r>
                  <w:rPr>
                    <w:i/>
                    <w:spacing w:val="-2"/>
                    <w:sz w:val="22"/>
                    <w:szCs w:val="22"/>
                  </w:rPr>
                  <w:t>s</w:t>
                </w:r>
                <w:r>
                  <w:rPr>
                    <w:i/>
                    <w:sz w:val="22"/>
                    <w:szCs w:val="22"/>
                  </w:rPr>
                  <w:t xml:space="preserve">i </w:t>
                </w:r>
                <w:r>
                  <w:rPr>
                    <w:i/>
                    <w:spacing w:val="2"/>
                    <w:sz w:val="22"/>
                    <w:szCs w:val="22"/>
                  </w:rPr>
                  <w:t>o</w:t>
                </w:r>
                <w:r>
                  <w:rPr>
                    <w:i/>
                    <w:spacing w:val="-1"/>
                    <w:sz w:val="22"/>
                    <w:szCs w:val="22"/>
                  </w:rPr>
                  <w:t>l</w:t>
                </w:r>
                <w:r>
                  <w:rPr>
                    <w:i/>
                    <w:spacing w:val="-2"/>
                    <w:sz w:val="22"/>
                    <w:szCs w:val="22"/>
                  </w:rPr>
                  <w:t>e</w:t>
                </w:r>
                <w:r>
                  <w:rPr>
                    <w:i/>
                    <w:sz w:val="22"/>
                    <w:szCs w:val="22"/>
                  </w:rPr>
                  <w:t>h</w:t>
                </w:r>
                <w:r>
                  <w:rPr>
                    <w:i/>
                    <w:spacing w:val="3"/>
                    <w:sz w:val="22"/>
                    <w:szCs w:val="22"/>
                  </w:rPr>
                  <w:t xml:space="preserve"> </w:t>
                </w:r>
                <w:r>
                  <w:rPr>
                    <w:i/>
                    <w:spacing w:val="-2"/>
                    <w:sz w:val="22"/>
                    <w:szCs w:val="22"/>
                  </w:rPr>
                  <w:t>e</w:t>
                </w:r>
                <w:r>
                  <w:rPr>
                    <w:i/>
                    <w:spacing w:val="2"/>
                    <w:sz w:val="22"/>
                    <w:szCs w:val="22"/>
                  </w:rPr>
                  <w:t>d</w:t>
                </w:r>
                <w:r>
                  <w:rPr>
                    <w:i/>
                    <w:spacing w:val="-1"/>
                    <w:sz w:val="22"/>
                    <w:szCs w:val="22"/>
                  </w:rPr>
                  <w:t>it</w:t>
                </w:r>
                <w:r>
                  <w:rPr>
                    <w:i/>
                    <w:spacing w:val="2"/>
                    <w:sz w:val="22"/>
                    <w:szCs w:val="22"/>
                  </w:rPr>
                  <w:t>o</w:t>
                </w:r>
                <w:r>
                  <w:rPr>
                    <w:i/>
                    <w:spacing w:val="-2"/>
                    <w:sz w:val="22"/>
                    <w:szCs w:val="22"/>
                  </w:rPr>
                  <w:t>r</w:t>
                </w:r>
                <w:r>
                  <w:rPr>
                    <w:i/>
                    <w:sz w:val="22"/>
                    <w:szCs w:val="22"/>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607"/>
    <w:multiLevelType w:val="hybridMultilevel"/>
    <w:tmpl w:val="76868B48"/>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25826C4"/>
    <w:multiLevelType w:val="hybridMultilevel"/>
    <w:tmpl w:val="D864F6E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E242ADA"/>
    <w:multiLevelType w:val="hybridMultilevel"/>
    <w:tmpl w:val="55785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D56C2"/>
    <w:multiLevelType w:val="hybridMultilevel"/>
    <w:tmpl w:val="2002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3067D"/>
    <w:multiLevelType w:val="hybridMultilevel"/>
    <w:tmpl w:val="EF08ABB0"/>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DF535E"/>
    <w:multiLevelType w:val="hybridMultilevel"/>
    <w:tmpl w:val="E334C78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CFA06AD"/>
    <w:multiLevelType w:val="hybridMultilevel"/>
    <w:tmpl w:val="A9BC1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B00BC8"/>
    <w:multiLevelType w:val="multilevel"/>
    <w:tmpl w:val="3EAC9C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52D33B87"/>
    <w:multiLevelType w:val="hybridMultilevel"/>
    <w:tmpl w:val="6BAE6C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45876D7"/>
    <w:multiLevelType w:val="hybridMultilevel"/>
    <w:tmpl w:val="D06C78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C372BA"/>
    <w:multiLevelType w:val="hybridMultilevel"/>
    <w:tmpl w:val="1126440A"/>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15:restartNumberingAfterBreak="0">
    <w:nsid w:val="5AC03476"/>
    <w:multiLevelType w:val="hybridMultilevel"/>
    <w:tmpl w:val="EFD69DD4"/>
    <w:lvl w:ilvl="0" w:tplc="005659AE">
      <w:start w:val="1"/>
      <w:numFmt w:val="upperRoman"/>
      <w:lvlText w:val="%1."/>
      <w:lvlJc w:val="left"/>
      <w:pPr>
        <w:ind w:left="1309" w:hanging="720"/>
      </w:pPr>
      <w:rPr>
        <w:rFonts w:hint="default"/>
      </w:rPr>
    </w:lvl>
    <w:lvl w:ilvl="1" w:tplc="04090019" w:tentative="1">
      <w:start w:val="1"/>
      <w:numFmt w:val="lowerLetter"/>
      <w:lvlText w:val="%2."/>
      <w:lvlJc w:val="left"/>
      <w:pPr>
        <w:ind w:left="1669" w:hanging="360"/>
      </w:pPr>
    </w:lvl>
    <w:lvl w:ilvl="2" w:tplc="0409001B" w:tentative="1">
      <w:start w:val="1"/>
      <w:numFmt w:val="lowerRoman"/>
      <w:lvlText w:val="%3."/>
      <w:lvlJc w:val="right"/>
      <w:pPr>
        <w:ind w:left="2389" w:hanging="180"/>
      </w:pPr>
    </w:lvl>
    <w:lvl w:ilvl="3" w:tplc="0409000F" w:tentative="1">
      <w:start w:val="1"/>
      <w:numFmt w:val="decimal"/>
      <w:lvlText w:val="%4."/>
      <w:lvlJc w:val="left"/>
      <w:pPr>
        <w:ind w:left="3109" w:hanging="360"/>
      </w:pPr>
    </w:lvl>
    <w:lvl w:ilvl="4" w:tplc="04090019" w:tentative="1">
      <w:start w:val="1"/>
      <w:numFmt w:val="lowerLetter"/>
      <w:lvlText w:val="%5."/>
      <w:lvlJc w:val="left"/>
      <w:pPr>
        <w:ind w:left="3829" w:hanging="360"/>
      </w:pPr>
    </w:lvl>
    <w:lvl w:ilvl="5" w:tplc="0409001B" w:tentative="1">
      <w:start w:val="1"/>
      <w:numFmt w:val="lowerRoman"/>
      <w:lvlText w:val="%6."/>
      <w:lvlJc w:val="right"/>
      <w:pPr>
        <w:ind w:left="4549" w:hanging="180"/>
      </w:pPr>
    </w:lvl>
    <w:lvl w:ilvl="6" w:tplc="0409000F" w:tentative="1">
      <w:start w:val="1"/>
      <w:numFmt w:val="decimal"/>
      <w:lvlText w:val="%7."/>
      <w:lvlJc w:val="left"/>
      <w:pPr>
        <w:ind w:left="5269" w:hanging="360"/>
      </w:pPr>
    </w:lvl>
    <w:lvl w:ilvl="7" w:tplc="04090019" w:tentative="1">
      <w:start w:val="1"/>
      <w:numFmt w:val="lowerLetter"/>
      <w:lvlText w:val="%8."/>
      <w:lvlJc w:val="left"/>
      <w:pPr>
        <w:ind w:left="5989" w:hanging="360"/>
      </w:pPr>
    </w:lvl>
    <w:lvl w:ilvl="8" w:tplc="0409001B" w:tentative="1">
      <w:start w:val="1"/>
      <w:numFmt w:val="lowerRoman"/>
      <w:lvlText w:val="%9."/>
      <w:lvlJc w:val="right"/>
      <w:pPr>
        <w:ind w:left="6709" w:hanging="180"/>
      </w:pPr>
    </w:lvl>
  </w:abstractNum>
  <w:abstractNum w:abstractNumId="12" w15:restartNumberingAfterBreak="0">
    <w:nsid w:val="629E00EE"/>
    <w:multiLevelType w:val="hybridMultilevel"/>
    <w:tmpl w:val="8B62B4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1F253D"/>
    <w:multiLevelType w:val="hybridMultilevel"/>
    <w:tmpl w:val="8DB49FD8"/>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7"/>
  </w:num>
  <w:num w:numId="2">
    <w:abstractNumId w:val="11"/>
  </w:num>
  <w:num w:numId="3">
    <w:abstractNumId w:val="3"/>
  </w:num>
  <w:num w:numId="4">
    <w:abstractNumId w:val="1"/>
  </w:num>
  <w:num w:numId="5">
    <w:abstractNumId w:val="4"/>
  </w:num>
  <w:num w:numId="6">
    <w:abstractNumId w:val="5"/>
  </w:num>
  <w:num w:numId="7">
    <w:abstractNumId w:val="12"/>
  </w:num>
  <w:num w:numId="8">
    <w:abstractNumId w:val="8"/>
  </w:num>
  <w:num w:numId="9">
    <w:abstractNumId w:val="2"/>
  </w:num>
  <w:num w:numId="10">
    <w:abstractNumId w:val="9"/>
  </w:num>
  <w:num w:numId="11">
    <w:abstractNumId w:val="6"/>
  </w:num>
  <w:num w:numId="12">
    <w:abstractNumId w:val="0"/>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97"/>
    <w:rsid w:val="00047F86"/>
    <w:rsid w:val="000E4432"/>
    <w:rsid w:val="001F4AA5"/>
    <w:rsid w:val="00210534"/>
    <w:rsid w:val="0021147B"/>
    <w:rsid w:val="002215DA"/>
    <w:rsid w:val="00266ECB"/>
    <w:rsid w:val="00290E27"/>
    <w:rsid w:val="00292EE6"/>
    <w:rsid w:val="002A3A97"/>
    <w:rsid w:val="00321039"/>
    <w:rsid w:val="0035410C"/>
    <w:rsid w:val="00387F24"/>
    <w:rsid w:val="003D17B4"/>
    <w:rsid w:val="003D7F39"/>
    <w:rsid w:val="00434F4C"/>
    <w:rsid w:val="00480B46"/>
    <w:rsid w:val="00481703"/>
    <w:rsid w:val="0058045C"/>
    <w:rsid w:val="005D675F"/>
    <w:rsid w:val="0071526F"/>
    <w:rsid w:val="007B4CD6"/>
    <w:rsid w:val="0080105C"/>
    <w:rsid w:val="00891265"/>
    <w:rsid w:val="008B6F8B"/>
    <w:rsid w:val="008D686C"/>
    <w:rsid w:val="009E494B"/>
    <w:rsid w:val="00A0108D"/>
    <w:rsid w:val="00A16AFE"/>
    <w:rsid w:val="00AC39A3"/>
    <w:rsid w:val="00BA2377"/>
    <w:rsid w:val="00D45012"/>
    <w:rsid w:val="00DD601C"/>
    <w:rsid w:val="00E1428D"/>
    <w:rsid w:val="00E23EB5"/>
    <w:rsid w:val="00E40382"/>
    <w:rsid w:val="00EA4D47"/>
    <w:rsid w:val="00EC5223"/>
    <w:rsid w:val="00EF106D"/>
    <w:rsid w:val="00FC6D94"/>
    <w:rsid w:val="00FD0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E6BD55F"/>
  <w15:docId w15:val="{5D5B270B-ECA6-4DBD-9B2A-EDEDC42A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aliases w:val="Body of text,List Paragraph1,Body of text+1,Body of text+2,Body of text+3,List Paragraph11,Medium Grid 1 - Accent 21,Colorful List - Accent 11,[1] DSDM_LAMP_TTL"/>
    <w:basedOn w:val="Normal"/>
    <w:link w:val="ListParagraphChar"/>
    <w:uiPriority w:val="34"/>
    <w:qFormat/>
    <w:rsid w:val="00FD0006"/>
    <w:pPr>
      <w:ind w:left="720"/>
      <w:contextualSpacing/>
    </w:pPr>
  </w:style>
  <w:style w:type="paragraph" w:styleId="BalloonText">
    <w:name w:val="Balloon Text"/>
    <w:basedOn w:val="Normal"/>
    <w:link w:val="BalloonTextChar"/>
    <w:uiPriority w:val="99"/>
    <w:unhideWhenUsed/>
    <w:rsid w:val="00290E27"/>
    <w:pPr>
      <w:jc w:val="both"/>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rsid w:val="00290E27"/>
    <w:rPr>
      <w:rFonts w:ascii="Tahoma" w:eastAsiaTheme="minorHAnsi" w:hAnsi="Tahoma" w:cs="Tahoma"/>
      <w:sz w:val="16"/>
      <w:szCs w:val="16"/>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1] DSDM_LAMP_TTL Char"/>
    <w:link w:val="ListParagraph"/>
    <w:uiPriority w:val="34"/>
    <w:locked/>
    <w:rsid w:val="002215DA"/>
  </w:style>
  <w:style w:type="paragraph" w:styleId="NoSpacing">
    <w:name w:val="No Spacing"/>
    <w:uiPriority w:val="1"/>
    <w:qFormat/>
    <w:rsid w:val="00D45012"/>
    <w:rPr>
      <w:rFonts w:asciiTheme="minorHAnsi" w:eastAsiaTheme="minorHAnsi" w:hAnsiTheme="minorHAnsi" w:cstheme="minorBidi"/>
      <w:sz w:val="22"/>
      <w:szCs w:val="22"/>
      <w:lang w:val="id-ID"/>
    </w:rPr>
  </w:style>
  <w:style w:type="paragraph" w:styleId="Header">
    <w:name w:val="header"/>
    <w:basedOn w:val="Normal"/>
    <w:link w:val="HeaderChar"/>
    <w:uiPriority w:val="99"/>
    <w:unhideWhenUsed/>
    <w:rsid w:val="0058045C"/>
    <w:pPr>
      <w:tabs>
        <w:tab w:val="center" w:pos="4680"/>
        <w:tab w:val="right" w:pos="9360"/>
      </w:tabs>
    </w:pPr>
  </w:style>
  <w:style w:type="character" w:customStyle="1" w:styleId="HeaderChar">
    <w:name w:val="Header Char"/>
    <w:basedOn w:val="DefaultParagraphFont"/>
    <w:link w:val="Header"/>
    <w:uiPriority w:val="99"/>
    <w:rsid w:val="0058045C"/>
  </w:style>
  <w:style w:type="paragraph" w:styleId="Footer">
    <w:name w:val="footer"/>
    <w:basedOn w:val="Normal"/>
    <w:link w:val="FooterChar"/>
    <w:uiPriority w:val="99"/>
    <w:unhideWhenUsed/>
    <w:rsid w:val="0058045C"/>
    <w:pPr>
      <w:tabs>
        <w:tab w:val="center" w:pos="4680"/>
        <w:tab w:val="right" w:pos="9360"/>
      </w:tabs>
    </w:pPr>
  </w:style>
  <w:style w:type="character" w:customStyle="1" w:styleId="FooterChar">
    <w:name w:val="Footer Char"/>
    <w:basedOn w:val="DefaultParagraphFont"/>
    <w:link w:val="Footer"/>
    <w:uiPriority w:val="99"/>
    <w:rsid w:val="00580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8</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13</cp:revision>
  <dcterms:created xsi:type="dcterms:W3CDTF">2020-11-11T08:23:00Z</dcterms:created>
  <dcterms:modified xsi:type="dcterms:W3CDTF">2021-01-18T07:21:00Z</dcterms:modified>
</cp:coreProperties>
</file>